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388B" w14:textId="77777777" w:rsidR="000C5563" w:rsidRPr="002025BB" w:rsidRDefault="000C5563" w:rsidP="000C5563"/>
    <w:p w14:paraId="735A0C40" w14:textId="77329B25" w:rsidR="000C5563" w:rsidRDefault="000C5563" w:rsidP="000C5563">
      <w:pPr>
        <w:tabs>
          <w:tab w:val="left" w:pos="5970"/>
        </w:tabs>
        <w:rPr>
          <w:b/>
        </w:rPr>
      </w:pPr>
      <w:r w:rsidRPr="002025BB">
        <w:rPr>
          <w:b/>
        </w:rPr>
        <w:t>Nr.</w:t>
      </w:r>
      <w:r w:rsidR="00A75411">
        <w:rPr>
          <w:b/>
        </w:rPr>
        <w:t>înreg.16</w:t>
      </w:r>
      <w:r w:rsidR="00FD3363">
        <w:rPr>
          <w:b/>
        </w:rPr>
        <w:t>13</w:t>
      </w:r>
      <w:r w:rsidR="006A1E66">
        <w:rPr>
          <w:b/>
        </w:rPr>
        <w:t>/0</w:t>
      </w:r>
      <w:r w:rsidR="00A75411">
        <w:rPr>
          <w:b/>
        </w:rPr>
        <w:t>5</w:t>
      </w:r>
      <w:r w:rsidR="006A1E66">
        <w:rPr>
          <w:b/>
        </w:rPr>
        <w:t>.09.202</w:t>
      </w:r>
      <w:r w:rsidR="00267A33">
        <w:rPr>
          <w:b/>
        </w:rPr>
        <w:t>5</w:t>
      </w:r>
    </w:p>
    <w:p w14:paraId="386D3BDA" w14:textId="77777777" w:rsidR="00F504CE" w:rsidRPr="002025BB" w:rsidRDefault="00F504CE" w:rsidP="000C5563">
      <w:pPr>
        <w:tabs>
          <w:tab w:val="left" w:pos="5970"/>
        </w:tabs>
        <w:rPr>
          <w:b/>
        </w:rPr>
      </w:pPr>
    </w:p>
    <w:p w14:paraId="6094F8B2" w14:textId="77777777" w:rsidR="000C5563" w:rsidRPr="002025BB" w:rsidRDefault="00C57E20" w:rsidP="00C57E20">
      <w:pPr>
        <w:jc w:val="center"/>
        <w:rPr>
          <w:b/>
          <w:i/>
          <w:sz w:val="32"/>
          <w:szCs w:val="32"/>
        </w:rPr>
      </w:pPr>
      <w:r w:rsidRPr="002025BB">
        <w:rPr>
          <w:b/>
        </w:rPr>
        <w:t xml:space="preserve">                 </w:t>
      </w:r>
      <w:r w:rsidR="000C5563" w:rsidRPr="002025BB">
        <w:rPr>
          <w:b/>
          <w:sz w:val="32"/>
          <w:szCs w:val="32"/>
        </w:rPr>
        <w:t>REPARTIZAREA PERSONALULUI UNITATII IN COMISII PE PROBLEME</w:t>
      </w:r>
    </w:p>
    <w:p w14:paraId="4E15B1D6" w14:textId="23FC7D2A" w:rsidR="000C5563" w:rsidRPr="002025BB" w:rsidRDefault="003127B2" w:rsidP="000C5563">
      <w:pPr>
        <w:jc w:val="center"/>
        <w:rPr>
          <w:sz w:val="32"/>
          <w:szCs w:val="32"/>
        </w:rPr>
      </w:pPr>
      <w:r w:rsidRPr="002025BB">
        <w:rPr>
          <w:b/>
          <w:i/>
          <w:sz w:val="32"/>
          <w:szCs w:val="32"/>
        </w:rPr>
        <w:t>AN Ș</w:t>
      </w:r>
      <w:r w:rsidR="00F87BDB">
        <w:rPr>
          <w:b/>
          <w:i/>
          <w:sz w:val="32"/>
          <w:szCs w:val="32"/>
        </w:rPr>
        <w:t>COLAR: 202</w:t>
      </w:r>
      <w:r w:rsidR="00796675">
        <w:rPr>
          <w:b/>
          <w:i/>
          <w:sz w:val="32"/>
          <w:szCs w:val="32"/>
        </w:rPr>
        <w:t>5</w:t>
      </w:r>
      <w:r w:rsidR="00396980">
        <w:rPr>
          <w:b/>
          <w:i/>
          <w:sz w:val="32"/>
          <w:szCs w:val="32"/>
        </w:rPr>
        <w:t xml:space="preserve"> - 202</w:t>
      </w:r>
      <w:r w:rsidR="00796675">
        <w:rPr>
          <w:b/>
          <w:i/>
          <w:sz w:val="32"/>
          <w:szCs w:val="32"/>
        </w:rPr>
        <w:t>6</w:t>
      </w:r>
    </w:p>
    <w:p w14:paraId="31542B2C" w14:textId="77777777" w:rsidR="000C5563" w:rsidRPr="002025BB" w:rsidRDefault="000C5563" w:rsidP="000C5563">
      <w:pPr>
        <w:jc w:val="center"/>
      </w:pPr>
    </w:p>
    <w:tbl>
      <w:tblPr>
        <w:tblW w:w="14940" w:type="dxa"/>
        <w:tblInd w:w="-702" w:type="dxa"/>
        <w:tblLayout w:type="fixed"/>
        <w:tblLook w:val="0000" w:firstRow="0" w:lastRow="0" w:firstColumn="0" w:lastColumn="0" w:noHBand="0" w:noVBand="0"/>
      </w:tblPr>
      <w:tblGrid>
        <w:gridCol w:w="810"/>
        <w:gridCol w:w="2970"/>
        <w:gridCol w:w="5040"/>
        <w:gridCol w:w="6120"/>
      </w:tblGrid>
      <w:tr w:rsidR="000C5563" w:rsidRPr="00383089" w14:paraId="7CEC4338" w14:textId="77777777" w:rsidTr="006C7D87">
        <w:trPr>
          <w:trHeight w:val="557"/>
        </w:trPr>
        <w:tc>
          <w:tcPr>
            <w:tcW w:w="810" w:type="dxa"/>
            <w:tcBorders>
              <w:top w:val="single" w:sz="4" w:space="0" w:color="000000"/>
              <w:left w:val="single" w:sz="4" w:space="0" w:color="000000"/>
              <w:bottom w:val="single" w:sz="4" w:space="0" w:color="000000"/>
            </w:tcBorders>
          </w:tcPr>
          <w:p w14:paraId="0508F4F4" w14:textId="77777777" w:rsidR="000C5563" w:rsidRPr="00383089" w:rsidRDefault="000C5563" w:rsidP="00DB4CD0">
            <w:pPr>
              <w:jc w:val="center"/>
              <w:rPr>
                <w:b/>
              </w:rPr>
            </w:pPr>
            <w:r w:rsidRPr="00383089">
              <w:rPr>
                <w:b/>
              </w:rPr>
              <w:t>Nr.</w:t>
            </w:r>
          </w:p>
          <w:p w14:paraId="43A9F06F" w14:textId="77777777" w:rsidR="000C5563" w:rsidRPr="00383089" w:rsidRDefault="000C5563" w:rsidP="00DB4CD0">
            <w:pPr>
              <w:jc w:val="center"/>
              <w:rPr>
                <w:b/>
              </w:rPr>
            </w:pPr>
            <w:r w:rsidRPr="00383089">
              <w:rPr>
                <w:b/>
              </w:rPr>
              <w:t>crt.</w:t>
            </w:r>
          </w:p>
        </w:tc>
        <w:tc>
          <w:tcPr>
            <w:tcW w:w="2970" w:type="dxa"/>
            <w:tcBorders>
              <w:top w:val="single" w:sz="4" w:space="0" w:color="000000"/>
              <w:left w:val="single" w:sz="4" w:space="0" w:color="000000"/>
              <w:bottom w:val="single" w:sz="4" w:space="0" w:color="000000"/>
            </w:tcBorders>
          </w:tcPr>
          <w:p w14:paraId="6979AA37" w14:textId="77777777" w:rsidR="000C5563" w:rsidRPr="00383089" w:rsidRDefault="000C5563" w:rsidP="00DB4CD0">
            <w:pPr>
              <w:jc w:val="center"/>
              <w:rPr>
                <w:rFonts w:eastAsia="Arial"/>
                <w:b/>
              </w:rPr>
            </w:pPr>
            <w:r w:rsidRPr="00383089">
              <w:rPr>
                <w:b/>
              </w:rPr>
              <w:t>COMISIA</w:t>
            </w:r>
          </w:p>
        </w:tc>
        <w:tc>
          <w:tcPr>
            <w:tcW w:w="5040" w:type="dxa"/>
            <w:tcBorders>
              <w:top w:val="single" w:sz="4" w:space="0" w:color="000000"/>
              <w:left w:val="single" w:sz="4" w:space="0" w:color="000000"/>
              <w:bottom w:val="single" w:sz="4" w:space="0" w:color="000000"/>
            </w:tcBorders>
          </w:tcPr>
          <w:p w14:paraId="7B83DC4A" w14:textId="77777777" w:rsidR="000C5563" w:rsidRPr="00383089" w:rsidRDefault="000C5563" w:rsidP="00DB4CD0">
            <w:pPr>
              <w:rPr>
                <w:rFonts w:eastAsia="Arial"/>
                <w:b/>
              </w:rPr>
            </w:pPr>
            <w:r w:rsidRPr="00383089">
              <w:rPr>
                <w:rFonts w:eastAsia="Arial"/>
                <w:b/>
              </w:rPr>
              <w:t xml:space="preserve">                    </w:t>
            </w:r>
            <w:r w:rsidRPr="00383089">
              <w:rPr>
                <w:b/>
              </w:rPr>
              <w:t>ATRIBUȚII</w:t>
            </w:r>
          </w:p>
        </w:tc>
        <w:tc>
          <w:tcPr>
            <w:tcW w:w="6120" w:type="dxa"/>
            <w:tcBorders>
              <w:top w:val="single" w:sz="4" w:space="0" w:color="000000"/>
              <w:left w:val="single" w:sz="4" w:space="0" w:color="000000"/>
              <w:bottom w:val="single" w:sz="4" w:space="0" w:color="000000"/>
              <w:right w:val="single" w:sz="4" w:space="0" w:color="000000"/>
            </w:tcBorders>
          </w:tcPr>
          <w:p w14:paraId="0CA6FAB2" w14:textId="77777777" w:rsidR="000C5563" w:rsidRPr="00383089" w:rsidRDefault="000C5563" w:rsidP="00DB4CD0">
            <w:pPr>
              <w:jc w:val="center"/>
            </w:pPr>
            <w:r w:rsidRPr="00383089">
              <w:rPr>
                <w:b/>
              </w:rPr>
              <w:t>MEMBRII COMISIEI</w:t>
            </w:r>
          </w:p>
        </w:tc>
      </w:tr>
      <w:tr w:rsidR="000C5563" w:rsidRPr="00383089" w14:paraId="05F3A779" w14:textId="77777777" w:rsidTr="006C7D87">
        <w:trPr>
          <w:trHeight w:val="2392"/>
        </w:trPr>
        <w:tc>
          <w:tcPr>
            <w:tcW w:w="810" w:type="dxa"/>
            <w:tcBorders>
              <w:top w:val="single" w:sz="4" w:space="0" w:color="000000"/>
              <w:left w:val="single" w:sz="4" w:space="0" w:color="000000"/>
              <w:bottom w:val="single" w:sz="4" w:space="0" w:color="auto"/>
            </w:tcBorders>
          </w:tcPr>
          <w:p w14:paraId="0EDBC344" w14:textId="143DC080" w:rsidR="000C5563" w:rsidRPr="00383089" w:rsidRDefault="000C5563" w:rsidP="003B19EC">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1FDECE5D" w14:textId="77777777" w:rsidR="000C5563" w:rsidRPr="00DC6B63" w:rsidRDefault="000C5563" w:rsidP="00DB4CD0">
            <w:pPr>
              <w:rPr>
                <w:b/>
                <w:bCs/>
              </w:rPr>
            </w:pPr>
            <w:r w:rsidRPr="00DC6B63">
              <w:rPr>
                <w:b/>
                <w:bCs/>
              </w:rPr>
              <w:t>COMISIA PENTRU ASIGURAREA CALITĂȚII ÎN EDUCAȚIE</w:t>
            </w:r>
          </w:p>
        </w:tc>
        <w:tc>
          <w:tcPr>
            <w:tcW w:w="5040" w:type="dxa"/>
            <w:tcBorders>
              <w:top w:val="single" w:sz="4" w:space="0" w:color="000000"/>
              <w:left w:val="single" w:sz="4" w:space="0" w:color="000000"/>
              <w:bottom w:val="single" w:sz="4" w:space="0" w:color="000000"/>
            </w:tcBorders>
          </w:tcPr>
          <w:p w14:paraId="419F8447" w14:textId="725587AC" w:rsidR="000C5563" w:rsidRPr="00383089" w:rsidRDefault="000C5563" w:rsidP="00DB4CD0">
            <w:pPr>
              <w:pStyle w:val="ListParagraph1"/>
              <w:numPr>
                <w:ilvl w:val="0"/>
                <w:numId w:val="7"/>
              </w:numPr>
            </w:pPr>
            <w:r w:rsidRPr="00383089">
              <w:t xml:space="preserve">Elaborează și coordonează aplicarea procedurilor de evaluare și asigurare a </w:t>
            </w:r>
            <w:r w:rsidR="00BA4DAA" w:rsidRPr="00383089">
              <w:t xml:space="preserve">   </w:t>
            </w:r>
            <w:r w:rsidR="00D82E8D" w:rsidRPr="00383089">
              <w:t>calității</w:t>
            </w:r>
            <w:r w:rsidR="00BA4DAA" w:rsidRPr="00383089">
              <w:t xml:space="preserve">  </w:t>
            </w:r>
            <w:r w:rsidRPr="00383089">
              <w:t>;</w:t>
            </w:r>
          </w:p>
          <w:p w14:paraId="1FA25E01" w14:textId="77777777" w:rsidR="000C5563" w:rsidRPr="00383089" w:rsidRDefault="00C57E20" w:rsidP="00DB4CD0">
            <w:pPr>
              <w:pStyle w:val="ListParagraph1"/>
              <w:numPr>
                <w:ilvl w:val="0"/>
                <w:numId w:val="7"/>
              </w:numPr>
            </w:pPr>
            <w:r w:rsidRPr="00383089">
              <w:t>Elaborează</w:t>
            </w:r>
            <w:r w:rsidR="000C5563" w:rsidRPr="00383089">
              <w:t xml:space="preserve"> anual un raport de evaluare internă privind calitatea educației;</w:t>
            </w:r>
          </w:p>
          <w:p w14:paraId="32FD0768" w14:textId="77777777" w:rsidR="000C5563" w:rsidRPr="00383089" w:rsidRDefault="00C57E20" w:rsidP="00DB4CD0">
            <w:pPr>
              <w:numPr>
                <w:ilvl w:val="0"/>
                <w:numId w:val="7"/>
              </w:numPr>
            </w:pPr>
            <w:r w:rsidRPr="00383089">
              <w:t>Elaborează propuneri de îmbunătăț</w:t>
            </w:r>
            <w:r w:rsidR="000C5563" w:rsidRPr="00383089">
              <w:t>ire a ca</w:t>
            </w:r>
            <w:r w:rsidRPr="00383089">
              <w:t>lității educaț</w:t>
            </w:r>
            <w:r w:rsidR="000C5563" w:rsidRPr="00383089">
              <w:t>iei.</w:t>
            </w:r>
          </w:p>
        </w:tc>
        <w:tc>
          <w:tcPr>
            <w:tcW w:w="6120" w:type="dxa"/>
            <w:tcBorders>
              <w:top w:val="single" w:sz="4" w:space="0" w:color="000000"/>
              <w:left w:val="single" w:sz="4" w:space="0" w:color="000000"/>
              <w:bottom w:val="single" w:sz="4" w:space="0" w:color="000000"/>
              <w:right w:val="single" w:sz="4" w:space="0" w:color="000000"/>
            </w:tcBorders>
          </w:tcPr>
          <w:p w14:paraId="3011FFB7" w14:textId="77777777" w:rsidR="000C5563" w:rsidRPr="00383089" w:rsidRDefault="000C5563" w:rsidP="00DB4CD0">
            <w:pPr>
              <w:numPr>
                <w:ilvl w:val="0"/>
                <w:numId w:val="10"/>
              </w:numPr>
            </w:pPr>
            <w:r w:rsidRPr="00383089">
              <w:t>RESPONSABIL:</w:t>
            </w:r>
          </w:p>
          <w:p w14:paraId="3D8BEEA4" w14:textId="77777777" w:rsidR="000C5563" w:rsidRPr="00383089" w:rsidRDefault="000C5563" w:rsidP="00DB4CD0">
            <w:r w:rsidRPr="00383089">
              <w:t xml:space="preserve"> Prof. înv. primar Stemate Elena</w:t>
            </w:r>
          </w:p>
          <w:p w14:paraId="3C4ED748" w14:textId="77777777" w:rsidR="000C5563" w:rsidRPr="00383089" w:rsidRDefault="000C5563" w:rsidP="00DB4CD0">
            <w:pPr>
              <w:jc w:val="center"/>
            </w:pPr>
          </w:p>
          <w:p w14:paraId="37A5A67F" w14:textId="77777777" w:rsidR="000C5563" w:rsidRPr="00383089" w:rsidRDefault="000C5563" w:rsidP="00DB4CD0">
            <w:pPr>
              <w:numPr>
                <w:ilvl w:val="0"/>
                <w:numId w:val="7"/>
              </w:numPr>
            </w:pPr>
            <w:r w:rsidRPr="00383089">
              <w:t>MEMBRI:</w:t>
            </w:r>
          </w:p>
          <w:p w14:paraId="68F11899" w14:textId="0129D233" w:rsidR="000C5563" w:rsidRPr="00383089" w:rsidRDefault="000C5563" w:rsidP="00FC3F45">
            <w:r w:rsidRPr="00383089">
              <w:t xml:space="preserve"> Prof. înv. primar </w:t>
            </w:r>
            <w:r w:rsidR="00D419A5" w:rsidRPr="00383089">
              <w:t xml:space="preserve"> Dima Diaconu Raluca</w:t>
            </w:r>
          </w:p>
          <w:p w14:paraId="3C71A753" w14:textId="786C1672" w:rsidR="000635F5" w:rsidRPr="00383089" w:rsidRDefault="000635F5" w:rsidP="00FC3F45">
            <w:r w:rsidRPr="00383089">
              <w:t>Prof. înv. primar Stemate Elena</w:t>
            </w:r>
          </w:p>
          <w:p w14:paraId="044983D9" w14:textId="0474B12C" w:rsidR="000C5563" w:rsidRPr="00383089" w:rsidRDefault="00D419A5" w:rsidP="00FC3F45">
            <w:r w:rsidRPr="00383089">
              <w:t xml:space="preserve">Prof. </w:t>
            </w:r>
            <w:r w:rsidR="00267A33">
              <w:t>ed. timpuri</w:t>
            </w:r>
            <w:r w:rsidR="00F024B4">
              <w:t>e</w:t>
            </w:r>
            <w:r w:rsidR="00267A33">
              <w:t xml:space="preserve"> Teleanu Alina</w:t>
            </w:r>
          </w:p>
          <w:p w14:paraId="1353BC47" w14:textId="1C7F4757" w:rsidR="00F87BDB" w:rsidRPr="00383089" w:rsidRDefault="00F87BDB" w:rsidP="00FC3F45">
            <w:r w:rsidRPr="00383089">
              <w:t xml:space="preserve">Prof. </w:t>
            </w:r>
            <w:r w:rsidR="00EA5209">
              <w:t xml:space="preserve"> </w:t>
            </w:r>
            <w:r w:rsidR="00267A33">
              <w:t>Zarnescu Florin</w:t>
            </w:r>
          </w:p>
          <w:p w14:paraId="0E6ABC39" w14:textId="66C572EA" w:rsidR="000C5563" w:rsidRPr="00383089" w:rsidRDefault="00EA5209" w:rsidP="00FC3F45">
            <w:r>
              <w:t>Șerban Oana</w:t>
            </w:r>
            <w:r w:rsidR="000C5563" w:rsidRPr="00383089">
              <w:t xml:space="preserve"> (părinte)</w:t>
            </w:r>
          </w:p>
          <w:p w14:paraId="2FC394AD" w14:textId="65824304" w:rsidR="000C5563" w:rsidRPr="00383089" w:rsidRDefault="000C5563" w:rsidP="00FC3F45">
            <w:r w:rsidRPr="00383089">
              <w:t>Vasile Iulian (</w:t>
            </w:r>
            <w:r w:rsidR="00267A33">
              <w:t>adm. de patrimoniu</w:t>
            </w:r>
            <w:r w:rsidRPr="00383089">
              <w:t>)</w:t>
            </w:r>
          </w:p>
          <w:p w14:paraId="7D2B6CA3" w14:textId="77777777" w:rsidR="000C5563" w:rsidRPr="00383089" w:rsidRDefault="00186330" w:rsidP="00FC3F45">
            <w:r w:rsidRPr="00383089">
              <w:t>Balcan Mădălin</w:t>
            </w:r>
            <w:r w:rsidR="000C5563" w:rsidRPr="00383089">
              <w:t xml:space="preserve"> (reprezentant Consiliul Local) </w:t>
            </w:r>
          </w:p>
        </w:tc>
      </w:tr>
      <w:tr w:rsidR="00211DF2" w:rsidRPr="00383089" w14:paraId="22C4C5FE" w14:textId="77777777" w:rsidTr="006C7D87">
        <w:trPr>
          <w:trHeight w:val="2392"/>
        </w:trPr>
        <w:tc>
          <w:tcPr>
            <w:tcW w:w="810" w:type="dxa"/>
            <w:tcBorders>
              <w:top w:val="single" w:sz="4" w:space="0" w:color="000000"/>
              <w:left w:val="single" w:sz="4" w:space="0" w:color="000000"/>
              <w:bottom w:val="single" w:sz="4" w:space="0" w:color="auto"/>
            </w:tcBorders>
          </w:tcPr>
          <w:p w14:paraId="7143879F" w14:textId="77777777" w:rsidR="00211DF2" w:rsidRPr="00383089" w:rsidRDefault="00211DF2" w:rsidP="00211DF2">
            <w:pPr>
              <w:pStyle w:val="ListParagraph"/>
              <w:numPr>
                <w:ilvl w:val="0"/>
                <w:numId w:val="22"/>
              </w:numPr>
              <w:jc w:val="center"/>
            </w:pPr>
          </w:p>
        </w:tc>
        <w:tc>
          <w:tcPr>
            <w:tcW w:w="2970" w:type="dxa"/>
            <w:tcBorders>
              <w:top w:val="single" w:sz="4" w:space="0" w:color="auto"/>
              <w:left w:val="single" w:sz="4" w:space="0" w:color="000000"/>
              <w:bottom w:val="single" w:sz="4" w:space="0" w:color="auto"/>
            </w:tcBorders>
          </w:tcPr>
          <w:p w14:paraId="46B6C08B" w14:textId="510D4F21" w:rsidR="00211DF2" w:rsidRPr="00211DF2" w:rsidRDefault="00211DF2" w:rsidP="00211DF2">
            <w:pPr>
              <w:rPr>
                <w:b/>
                <w:bCs/>
              </w:rPr>
            </w:pPr>
            <w:r w:rsidRPr="00211DF2">
              <w:rPr>
                <w:b/>
                <w:bCs/>
              </w:rPr>
              <w:t>CONSILIUL PROFESORAL</w:t>
            </w:r>
          </w:p>
        </w:tc>
        <w:tc>
          <w:tcPr>
            <w:tcW w:w="5040" w:type="dxa"/>
            <w:tcBorders>
              <w:top w:val="single" w:sz="4" w:space="0" w:color="auto"/>
              <w:left w:val="single" w:sz="4" w:space="0" w:color="000000"/>
              <w:bottom w:val="single" w:sz="4" w:space="0" w:color="auto"/>
            </w:tcBorders>
          </w:tcPr>
          <w:p w14:paraId="06A184FA"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Analizează și dezbate raportul general privind starea și calitatea învățământului din unitate de învățământ;</w:t>
            </w:r>
          </w:p>
          <w:p w14:paraId="7D771214" w14:textId="291C9A56"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Alege, prin vot secret, reprezentanții personalului didactic în consiliul de administrație; </w:t>
            </w:r>
          </w:p>
          <w:p w14:paraId="5BFD905C"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Dezbate, avizează și propune consiliului de administrație, spre aprobare, planul de dezvoltare instituțională al unității de învățământ; </w:t>
            </w:r>
          </w:p>
          <w:p w14:paraId="29980672"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Dezbate și aprobă rapoartele de activitate semestrial și anual, precum și eventuale completări sau modificări ale acestora;</w:t>
            </w:r>
          </w:p>
          <w:p w14:paraId="483C01E7" w14:textId="4959B094"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lastRenderedPageBreak/>
              <w:t xml:space="preserve"> Aprobă raportul privind situația școlară anuală prezentat de fiecare învățător/institutor/profesor pentru învățământ primar/profesor-diriginte, precum și situația școlară după încheierea sesiunilor de amânări, diferențe și corigențe; </w:t>
            </w:r>
          </w:p>
          <w:p w14:paraId="4121E77D"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 Hotărăște asupra tipului de sancțiune disciplinară aplicată elevilor care săvârșesc abateri, potrivit prevederilor prezentului Regulament și ale Regulamentului de organizare și funcționare a unității de învățământ; </w:t>
            </w:r>
          </w:p>
          <w:p w14:paraId="4CBA87D1"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Propune acordarea recompenselor pentru elevi și pentru personalul didactic din unitatea de învățământ, conform reglementărilor în vigoare; </w:t>
            </w:r>
          </w:p>
          <w:p w14:paraId="2AF93BDD"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Anexa la Ordinul M.E.N.C.S. nr. privind aprobarea Regulamentului-cadru de organizare și funcționare a unităților de învățământ preuniversitar </w:t>
            </w:r>
          </w:p>
          <w:p w14:paraId="367A4615"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Validează notele la purtare mai mici de 7, respectiv mai mici de 8 – în cazul unităților de învățământ cu profil pedagogic, teologic si militar, precum și calificativele la purtare mai mici de „bine”, pentru elevii din învățământul primar;</w:t>
            </w:r>
          </w:p>
          <w:p w14:paraId="0BDF6155"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 Avizează oferta de curriculum la decizia școlii pentru anul școlar următor și o </w:t>
            </w:r>
            <w:r w:rsidRPr="00383089">
              <w:rPr>
                <w:rFonts w:ascii="Times New Roman" w:hAnsi="Times New Roman" w:cs="Times New Roman"/>
                <w:szCs w:val="24"/>
              </w:rPr>
              <w:lastRenderedPageBreak/>
              <w:t xml:space="preserve">propune spre aprobare consiliului de administrație; </w:t>
            </w:r>
          </w:p>
          <w:p w14:paraId="13A5BB38"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Avizează proiectul planului de școlarizare;</w:t>
            </w:r>
          </w:p>
          <w:p w14:paraId="580C15CE"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 Validează fișele de autoevaluare ale personalului didactic al unității de învățământ, în baza cărora se stabilește calificativul anual;</w:t>
            </w:r>
          </w:p>
          <w:p w14:paraId="62AD5E18"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 Formulează aprecieri sintetice privind activitatea personalului didactic, care solicită acordarea gradației de merit sau a altor distincții și premii, potrivit legii, pe baza raportului de autoevaluare a activității desfășurate de acesta;</w:t>
            </w:r>
          </w:p>
          <w:p w14:paraId="2FFFABE4"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Propune consiliului de administrație programele de formare continuă și dezvoltare profesională ale cadrelor didactice .</w:t>
            </w:r>
          </w:p>
          <w:p w14:paraId="7E721640" w14:textId="09386A93"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Propune consiliului de administrație premierea și acordarea titlului “Profesorul anului” personalului didactic de predare și instruire p</w:t>
            </w:r>
            <w:r w:rsidR="004708CC">
              <w:rPr>
                <w:rFonts w:ascii="Times New Roman" w:hAnsi="Times New Roman" w:cs="Times New Roman"/>
                <w:szCs w:val="24"/>
              </w:rPr>
              <w:t>ractică</w:t>
            </w:r>
            <w:r w:rsidRPr="00383089">
              <w:rPr>
                <w:rFonts w:ascii="Times New Roman" w:hAnsi="Times New Roman" w:cs="Times New Roman"/>
                <w:szCs w:val="24"/>
              </w:rPr>
              <w:t xml:space="preserve"> cu rezultate deosebite în activitatea didactică, în unitatea de învățământ;</w:t>
            </w:r>
          </w:p>
          <w:p w14:paraId="79CC9FF0"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Dezbate și avizează Regulamentul de organizare și funcționare a unității de învățământ; </w:t>
            </w:r>
          </w:p>
          <w:p w14:paraId="3A20C2C8"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Dezbate, la solicitarea ministerului educației, a inspectoratului școlar sau din proprie inițiativă, proiecte de acte </w:t>
            </w:r>
            <w:r w:rsidRPr="00383089">
              <w:rPr>
                <w:rFonts w:ascii="Times New Roman" w:hAnsi="Times New Roman" w:cs="Times New Roman"/>
                <w:szCs w:val="24"/>
              </w:rPr>
              <w:lastRenderedPageBreak/>
              <w:t>normative și/sau administrative cu caracter normativ, care reglementează activitatea la nivelul sistemului național de învățământ, formulează propuneri de modificare sau de completare a acestora; Dezbate probleme legate de conținutul sau organizarea actului educațional din unitatea de învățământ și propune consiliului de administrație măsuri de optimizare a acestuia;</w:t>
            </w:r>
          </w:p>
          <w:p w14:paraId="15DD5198"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 Alege, prin vot secret, cadrele didactice membre ale Comisiei pentru evaluarea și asigurarea calității, în condițiile legii; </w:t>
            </w:r>
          </w:p>
          <w:p w14:paraId="668FED03" w14:textId="77777777" w:rsidR="00211DF2" w:rsidRPr="00383089"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 xml:space="preserve">Îndeplinește, în limitele legii, alte atribuții stabilite de consiliul de administrație, precum și orice alte atribuții potrivit legislației în vigoare și contractelor colective de muncă aplicabile; </w:t>
            </w:r>
          </w:p>
          <w:p w14:paraId="6C056FFB" w14:textId="0F78DCE4" w:rsidR="00211DF2" w:rsidRPr="00211DF2" w:rsidRDefault="00211DF2" w:rsidP="00211DF2">
            <w:pPr>
              <w:pStyle w:val="ListParagraph"/>
              <w:numPr>
                <w:ilvl w:val="0"/>
                <w:numId w:val="13"/>
              </w:numPr>
              <w:spacing w:after="200" w:line="276" w:lineRule="auto"/>
              <w:rPr>
                <w:rFonts w:ascii="Times New Roman" w:hAnsi="Times New Roman" w:cs="Times New Roman"/>
                <w:szCs w:val="24"/>
              </w:rPr>
            </w:pPr>
            <w:r w:rsidRPr="00383089">
              <w:rPr>
                <w:rFonts w:ascii="Times New Roman" w:hAnsi="Times New Roman" w:cs="Times New Roman"/>
                <w:szCs w:val="24"/>
              </w:rPr>
              <w:t>Propune eliberarea din funcție a directorului unității de învățământ, conform legii.</w:t>
            </w:r>
          </w:p>
        </w:tc>
        <w:tc>
          <w:tcPr>
            <w:tcW w:w="6120" w:type="dxa"/>
            <w:tcBorders>
              <w:top w:val="single" w:sz="4" w:space="0" w:color="auto"/>
              <w:left w:val="single" w:sz="4" w:space="0" w:color="000000"/>
              <w:bottom w:val="single" w:sz="4" w:space="0" w:color="auto"/>
              <w:right w:val="single" w:sz="4" w:space="0" w:color="000000"/>
            </w:tcBorders>
          </w:tcPr>
          <w:p w14:paraId="08353FDF" w14:textId="025DB473" w:rsidR="00211DF2" w:rsidRPr="009658D3" w:rsidRDefault="00211DF2" w:rsidP="00211DF2">
            <w:r w:rsidRPr="009658D3">
              <w:lastRenderedPageBreak/>
              <w:t>•</w:t>
            </w:r>
            <w:r w:rsidRPr="009658D3">
              <w:tab/>
              <w:t>MEMBRI:</w:t>
            </w:r>
          </w:p>
          <w:p w14:paraId="76F08961" w14:textId="3FD66A34" w:rsidR="00211DF2" w:rsidRPr="009658D3" w:rsidRDefault="00211DF2" w:rsidP="00211DF2">
            <w:r w:rsidRPr="009658D3">
              <w:t xml:space="preserve">- </w:t>
            </w:r>
            <w:r w:rsidR="00EA5209" w:rsidRPr="009658D3">
              <w:t xml:space="preserve">prof. înv. primar </w:t>
            </w:r>
            <w:r w:rsidRPr="009658D3">
              <w:t>Nicolae Loredana</w:t>
            </w:r>
          </w:p>
          <w:p w14:paraId="04D346BA" w14:textId="3B22A706" w:rsidR="00211DF2" w:rsidRPr="009658D3" w:rsidRDefault="00211DF2" w:rsidP="00211DF2">
            <w:r w:rsidRPr="009658D3">
              <w:t xml:space="preserve">- </w:t>
            </w:r>
            <w:r w:rsidR="00EA5209" w:rsidRPr="009658D3">
              <w:t xml:space="preserve">prof. înv. primar </w:t>
            </w:r>
            <w:r w:rsidRPr="009658D3">
              <w:t>Stemate  Elena</w:t>
            </w:r>
          </w:p>
          <w:p w14:paraId="384D040B" w14:textId="7FC747EA" w:rsidR="00211DF2" w:rsidRPr="009658D3" w:rsidRDefault="00396980" w:rsidP="00211DF2">
            <w:r w:rsidRPr="009658D3">
              <w:t>-  prof. înv. primar Mirică Monica</w:t>
            </w:r>
          </w:p>
          <w:p w14:paraId="7DA0F5DB" w14:textId="52D5095D" w:rsidR="00211DF2" w:rsidRPr="009658D3" w:rsidRDefault="00211DF2" w:rsidP="00211DF2">
            <w:r w:rsidRPr="009658D3">
              <w:t xml:space="preserve">-  </w:t>
            </w:r>
            <w:r w:rsidR="00EA5209" w:rsidRPr="009658D3">
              <w:t xml:space="preserve">prof. înv. primar </w:t>
            </w:r>
            <w:r w:rsidRPr="009658D3">
              <w:t>Dima Diaconu Raluca</w:t>
            </w:r>
          </w:p>
          <w:p w14:paraId="2304C6ED" w14:textId="4B5D3CBA" w:rsidR="00211DF2" w:rsidRPr="009658D3" w:rsidRDefault="00211DF2" w:rsidP="00211DF2">
            <w:r w:rsidRPr="009658D3">
              <w:t>-</w:t>
            </w:r>
            <w:r w:rsidR="00EA5209" w:rsidRPr="009658D3">
              <w:t xml:space="preserve"> prof. înv. primar </w:t>
            </w:r>
            <w:r w:rsidR="00A30A00" w:rsidRPr="009658D3">
              <w:t>Stroescu Adriana</w:t>
            </w:r>
          </w:p>
          <w:p w14:paraId="63428420" w14:textId="509D1DF0" w:rsidR="00211DF2" w:rsidRPr="009658D3" w:rsidRDefault="00211DF2" w:rsidP="00211DF2">
            <w:r w:rsidRPr="009658D3">
              <w:t xml:space="preserve">- </w:t>
            </w:r>
            <w:r w:rsidR="00EA5209" w:rsidRPr="009658D3">
              <w:t xml:space="preserve">prof. </w:t>
            </w:r>
            <w:r w:rsidR="00267A33" w:rsidRPr="009658D3">
              <w:t>ed. timpuri</w:t>
            </w:r>
            <w:r w:rsidR="006C69E1" w:rsidRPr="009658D3">
              <w:t>e</w:t>
            </w:r>
            <w:r w:rsidR="00EA5209" w:rsidRPr="009658D3">
              <w:t xml:space="preserve"> </w:t>
            </w:r>
            <w:r w:rsidRPr="009658D3">
              <w:t>Dumitrache Issabela</w:t>
            </w:r>
          </w:p>
          <w:p w14:paraId="63941A65" w14:textId="06EDCC18" w:rsidR="00396980" w:rsidRPr="009658D3" w:rsidRDefault="00396980" w:rsidP="00211DF2">
            <w:r w:rsidRPr="009658D3">
              <w:t xml:space="preserve">-educator </w:t>
            </w:r>
            <w:r w:rsidR="00267A33" w:rsidRPr="009658D3">
              <w:t>Petre Ana</w:t>
            </w:r>
            <w:r w:rsidR="009658D3">
              <w:t>-</w:t>
            </w:r>
            <w:r w:rsidR="00267A33" w:rsidRPr="009658D3">
              <w:t xml:space="preserve"> Maria</w:t>
            </w:r>
          </w:p>
          <w:p w14:paraId="437F9B5F" w14:textId="196C2FFA" w:rsidR="00EA5209" w:rsidRPr="009658D3" w:rsidRDefault="00211DF2" w:rsidP="00211DF2">
            <w:r w:rsidRPr="009658D3">
              <w:t xml:space="preserve">- </w:t>
            </w:r>
            <w:r w:rsidR="00EA5209" w:rsidRPr="009658D3">
              <w:t>prof.</w:t>
            </w:r>
            <w:r w:rsidR="00267A33" w:rsidRPr="009658D3">
              <w:t xml:space="preserve"> ed. timpuri</w:t>
            </w:r>
            <w:r w:rsidR="006C69E1" w:rsidRPr="009658D3">
              <w:t>e</w:t>
            </w:r>
            <w:r w:rsidR="00EA5209" w:rsidRPr="009658D3">
              <w:t xml:space="preserve"> Pîrvan Ioana</w:t>
            </w:r>
          </w:p>
          <w:p w14:paraId="1ACB78E4" w14:textId="45FF9F0D" w:rsidR="00EA5209" w:rsidRPr="009658D3" w:rsidRDefault="00396980" w:rsidP="00211DF2">
            <w:r w:rsidRPr="009658D3">
              <w:t xml:space="preserve">- prof. </w:t>
            </w:r>
            <w:r w:rsidR="00267A33" w:rsidRPr="009658D3">
              <w:t>ed. timpuri</w:t>
            </w:r>
            <w:r w:rsidR="006C69E1" w:rsidRPr="009658D3">
              <w:t>e</w:t>
            </w:r>
            <w:r w:rsidRPr="009658D3">
              <w:t xml:space="preserve"> Niculae</w:t>
            </w:r>
            <w:r w:rsidR="00EA5209" w:rsidRPr="009658D3">
              <w:t xml:space="preserve"> Ana</w:t>
            </w:r>
            <w:r w:rsidR="008767D1" w:rsidRPr="009658D3">
              <w:t>m</w:t>
            </w:r>
            <w:r w:rsidR="00EA5209" w:rsidRPr="009658D3">
              <w:t>aria</w:t>
            </w:r>
          </w:p>
          <w:p w14:paraId="6EA7D3AE" w14:textId="7C4798C4" w:rsidR="00211DF2" w:rsidRPr="009658D3" w:rsidRDefault="00211DF2" w:rsidP="00211DF2">
            <w:r w:rsidRPr="009658D3">
              <w:t xml:space="preserve">- </w:t>
            </w:r>
            <w:r w:rsidR="00EA5209" w:rsidRPr="009658D3">
              <w:t xml:space="preserve">prof. </w:t>
            </w:r>
            <w:r w:rsidR="00267A33" w:rsidRPr="009658D3">
              <w:t>ed. timpuri</w:t>
            </w:r>
            <w:r w:rsidR="006C69E1" w:rsidRPr="009658D3">
              <w:t>e</w:t>
            </w:r>
            <w:r w:rsidR="00EA5209" w:rsidRPr="009658D3">
              <w:t xml:space="preserve"> </w:t>
            </w:r>
            <w:r w:rsidRPr="009658D3">
              <w:t>Geangu Alexandra</w:t>
            </w:r>
          </w:p>
          <w:p w14:paraId="7A47AAB4" w14:textId="17E186F2" w:rsidR="00211DF2" w:rsidRPr="009658D3" w:rsidRDefault="00211DF2" w:rsidP="00211DF2">
            <w:r w:rsidRPr="009658D3">
              <w:t xml:space="preserve">- </w:t>
            </w:r>
            <w:r w:rsidR="00EA5209" w:rsidRPr="009658D3">
              <w:t xml:space="preserve">prof. </w:t>
            </w:r>
            <w:r w:rsidR="00267A33" w:rsidRPr="009658D3">
              <w:t>ed. timpuri</w:t>
            </w:r>
            <w:r w:rsidR="006C69E1" w:rsidRPr="009658D3">
              <w:t>e</w:t>
            </w:r>
            <w:r w:rsidR="00EA5209" w:rsidRPr="009658D3">
              <w:t xml:space="preserve"> </w:t>
            </w:r>
            <w:r w:rsidRPr="009658D3">
              <w:t>Munteanu Claudia</w:t>
            </w:r>
          </w:p>
          <w:p w14:paraId="2A6CB1EE" w14:textId="77777777" w:rsidR="00211DF2" w:rsidRPr="009658D3" w:rsidRDefault="00211DF2" w:rsidP="00211DF2">
            <w:r w:rsidRPr="009658D3">
              <w:t>- Avramescu  Paula</w:t>
            </w:r>
          </w:p>
          <w:p w14:paraId="6C74EF7E" w14:textId="6F1B003A" w:rsidR="00396980" w:rsidRPr="009658D3" w:rsidRDefault="00396980" w:rsidP="00211DF2">
            <w:r w:rsidRPr="009658D3">
              <w:t>- prof. Limba engleză</w:t>
            </w:r>
            <w:r w:rsidR="00267A33" w:rsidRPr="009658D3">
              <w:t>-</w:t>
            </w:r>
            <w:r w:rsidRPr="009658D3">
              <w:t xml:space="preserve"> Ilie Andra</w:t>
            </w:r>
          </w:p>
          <w:p w14:paraId="536DB576" w14:textId="7572F1B5" w:rsidR="00267A33" w:rsidRPr="009658D3" w:rsidRDefault="00267A33" w:rsidP="00211DF2">
            <w:r w:rsidRPr="009658D3">
              <w:t>-educator Ignat Daniela</w:t>
            </w:r>
          </w:p>
          <w:p w14:paraId="1CBA96F1" w14:textId="6E2F5116" w:rsidR="009658D3" w:rsidRDefault="00267A33" w:rsidP="00211DF2">
            <w:r w:rsidRPr="009658D3">
              <w:t xml:space="preserve">-educator </w:t>
            </w:r>
            <w:r w:rsidR="009658D3" w:rsidRPr="009658D3">
              <w:t>Ilie Antonia</w:t>
            </w:r>
            <w:r w:rsidRPr="009658D3">
              <w:t>-Mari</w:t>
            </w:r>
            <w:r w:rsidR="00341B12">
              <w:t>a</w:t>
            </w:r>
          </w:p>
          <w:p w14:paraId="55FB95F8" w14:textId="13D8CFBB" w:rsidR="00267A33" w:rsidRPr="009658D3" w:rsidRDefault="009658D3" w:rsidP="00211DF2">
            <w:r>
              <w:lastRenderedPageBreak/>
              <w:t>- Educator Ristea Iuliana</w:t>
            </w:r>
          </w:p>
          <w:p w14:paraId="26F2B8BA" w14:textId="2DCE5A58" w:rsidR="00211DF2" w:rsidRPr="009658D3" w:rsidRDefault="00211DF2" w:rsidP="00211DF2">
            <w:r w:rsidRPr="009658D3">
              <w:t xml:space="preserve">- </w:t>
            </w:r>
            <w:r w:rsidR="00EA5209" w:rsidRPr="009658D3">
              <w:t xml:space="preserve">pof. Religie </w:t>
            </w:r>
            <w:r w:rsidR="00396980" w:rsidRPr="009658D3">
              <w:t>Zărnescu Florin</w:t>
            </w:r>
          </w:p>
          <w:p w14:paraId="48A57310" w14:textId="115A8663" w:rsidR="00211DF2" w:rsidRPr="009658D3" w:rsidRDefault="00211DF2" w:rsidP="00211DF2">
            <w:r w:rsidRPr="009658D3">
              <w:t xml:space="preserve">- </w:t>
            </w:r>
            <w:r w:rsidR="00EA5209" w:rsidRPr="009658D3">
              <w:t>prof. Ed. Fizică</w:t>
            </w:r>
            <w:r w:rsidR="00273EE4" w:rsidRPr="009658D3">
              <w:t xml:space="preserve"> Baciu Ioana</w:t>
            </w:r>
          </w:p>
          <w:p w14:paraId="0E3C0F32" w14:textId="490B1CEB" w:rsidR="00211DF2" w:rsidRPr="009658D3" w:rsidRDefault="00EA5209" w:rsidP="00211DF2">
            <w:r w:rsidRPr="009658D3">
              <w:t>- prof. Geografie</w:t>
            </w:r>
            <w:r w:rsidR="00211DF2" w:rsidRPr="009658D3">
              <w:t xml:space="preserve"> </w:t>
            </w:r>
            <w:r w:rsidR="00267A33" w:rsidRPr="009658D3">
              <w:t>Frățilă Lucian</w:t>
            </w:r>
          </w:p>
          <w:p w14:paraId="37213284" w14:textId="1290720D" w:rsidR="00211DF2" w:rsidRPr="009658D3" w:rsidRDefault="00211DF2" w:rsidP="00211DF2">
            <w:r w:rsidRPr="009658D3">
              <w:t xml:space="preserve">- </w:t>
            </w:r>
            <w:r w:rsidR="00EA5209" w:rsidRPr="009658D3">
              <w:t xml:space="preserve">prof. Istorie </w:t>
            </w:r>
            <w:r w:rsidRPr="009658D3">
              <w:t>Radulescu Antonio</w:t>
            </w:r>
          </w:p>
          <w:p w14:paraId="28D33888" w14:textId="233094F0" w:rsidR="00211DF2" w:rsidRPr="009658D3" w:rsidRDefault="00211DF2" w:rsidP="00211DF2">
            <w:r w:rsidRPr="009658D3">
              <w:t xml:space="preserve"> - </w:t>
            </w:r>
            <w:r w:rsidR="00273EE4" w:rsidRPr="009658D3">
              <w:t>prof. E</w:t>
            </w:r>
            <w:r w:rsidR="00EA5209" w:rsidRPr="009658D3">
              <w:t xml:space="preserve">ngleză </w:t>
            </w:r>
            <w:r w:rsidRPr="009658D3">
              <w:t>Ilie Andra</w:t>
            </w:r>
          </w:p>
          <w:p w14:paraId="4A2C8BFA" w14:textId="58D2025D" w:rsidR="00211DF2" w:rsidRPr="009658D3" w:rsidRDefault="00211DF2" w:rsidP="00211DF2">
            <w:r w:rsidRPr="009658D3">
              <w:t xml:space="preserve"> - </w:t>
            </w:r>
            <w:r w:rsidR="00273EE4" w:rsidRPr="009658D3">
              <w:t xml:space="preserve">prof. Matematică </w:t>
            </w:r>
            <w:r w:rsidR="00267A33" w:rsidRPr="009658D3">
              <w:t>Nedelcu Tamara</w:t>
            </w:r>
          </w:p>
          <w:p w14:paraId="2A02D61B" w14:textId="08E1F17C" w:rsidR="00211DF2" w:rsidRPr="009658D3" w:rsidRDefault="00211DF2" w:rsidP="00211DF2">
            <w:r w:rsidRPr="009658D3">
              <w:t xml:space="preserve"> - </w:t>
            </w:r>
            <w:r w:rsidR="00273EE4" w:rsidRPr="009658D3">
              <w:t>prof. Ed. Socială</w:t>
            </w:r>
            <w:r w:rsidR="00396980" w:rsidRPr="009658D3">
              <w:t xml:space="preserve"> Țapu Mădălina</w:t>
            </w:r>
          </w:p>
          <w:p w14:paraId="49DC8CF2" w14:textId="582F3DA6" w:rsidR="00211DF2" w:rsidRPr="009658D3" w:rsidRDefault="00211DF2" w:rsidP="00211DF2">
            <w:r w:rsidRPr="009658D3">
              <w:t xml:space="preserve"> - </w:t>
            </w:r>
            <w:r w:rsidR="00273EE4" w:rsidRPr="009658D3">
              <w:t xml:space="preserve">prof. Biologie </w:t>
            </w:r>
            <w:r w:rsidRPr="009658D3">
              <w:t>Stanciu Doina</w:t>
            </w:r>
          </w:p>
          <w:p w14:paraId="2D17F02A" w14:textId="2E88155D" w:rsidR="00211DF2" w:rsidRPr="009658D3" w:rsidRDefault="00211DF2" w:rsidP="00211DF2">
            <w:r w:rsidRPr="009658D3">
              <w:t xml:space="preserve"> - </w:t>
            </w:r>
            <w:r w:rsidR="00396980" w:rsidRPr="009658D3">
              <w:t>prof. Ed. Muzic</w:t>
            </w:r>
            <w:r w:rsidR="00273EE4" w:rsidRPr="009658D3">
              <w:t xml:space="preserve">ă </w:t>
            </w:r>
            <w:r w:rsidR="00267A33" w:rsidRPr="009658D3">
              <w:t>Ioniță Diana-Elena</w:t>
            </w:r>
          </w:p>
          <w:p w14:paraId="0A654358" w14:textId="358505F2" w:rsidR="00211DF2" w:rsidRPr="009658D3" w:rsidRDefault="00211DF2" w:rsidP="00211DF2">
            <w:r w:rsidRPr="009658D3">
              <w:t xml:space="preserve"> - </w:t>
            </w:r>
            <w:r w:rsidR="00273EE4" w:rsidRPr="009658D3">
              <w:t xml:space="preserve">prof. T.I.C. </w:t>
            </w:r>
            <w:r w:rsidRPr="009658D3">
              <w:t>Cojocaru Andreea</w:t>
            </w:r>
          </w:p>
          <w:p w14:paraId="69D53067" w14:textId="6BD8F895" w:rsidR="00211DF2" w:rsidRPr="009658D3" w:rsidRDefault="00211DF2" w:rsidP="00211DF2">
            <w:r w:rsidRPr="009658D3">
              <w:t xml:space="preserve"> - </w:t>
            </w:r>
            <w:r w:rsidR="00273EE4" w:rsidRPr="009658D3">
              <w:t>prof. Limba</w:t>
            </w:r>
            <w:r w:rsidR="00EC0BBE" w:rsidRPr="009658D3">
              <w:t xml:space="preserve"> si Literatura</w:t>
            </w:r>
            <w:r w:rsidR="00273EE4" w:rsidRPr="009658D3">
              <w:t xml:space="preserve"> Română </w:t>
            </w:r>
            <w:r w:rsidRPr="009658D3">
              <w:t>Prohnischi Dana</w:t>
            </w:r>
          </w:p>
          <w:p w14:paraId="32AECA6B" w14:textId="5DBF62E0" w:rsidR="00211DF2" w:rsidRPr="009658D3" w:rsidRDefault="00211DF2" w:rsidP="00211DF2">
            <w:r w:rsidRPr="009658D3">
              <w:t xml:space="preserve">- </w:t>
            </w:r>
            <w:r w:rsidR="00273EE4" w:rsidRPr="009658D3">
              <w:t xml:space="preserve">prof. Ed. Tehnologică </w:t>
            </w:r>
            <w:r w:rsidR="00315FC2">
              <w:t>Coman Ștefania</w:t>
            </w:r>
          </w:p>
          <w:p w14:paraId="1F23F304" w14:textId="3E3A203D" w:rsidR="00211DF2" w:rsidRPr="009658D3" w:rsidRDefault="00211DF2" w:rsidP="00211DF2">
            <w:r w:rsidRPr="009658D3">
              <w:t xml:space="preserve"> -</w:t>
            </w:r>
            <w:r w:rsidR="00273EE4" w:rsidRPr="009658D3">
              <w:t>prof. Fizică Toșa Florentina</w:t>
            </w:r>
          </w:p>
          <w:p w14:paraId="56F39BD3" w14:textId="77777777" w:rsidR="00273EE4" w:rsidRPr="009658D3" w:rsidRDefault="00273EE4" w:rsidP="00211DF2">
            <w:r w:rsidRPr="009658D3">
              <w:t>- prof. Chimie Toșa Florentina</w:t>
            </w:r>
          </w:p>
          <w:p w14:paraId="038A849F" w14:textId="66162353" w:rsidR="00273EE4" w:rsidRPr="009658D3" w:rsidRDefault="00273EE4" w:rsidP="00211DF2">
            <w:r w:rsidRPr="009658D3">
              <w:t xml:space="preserve">- prof. Ed. Plastică </w:t>
            </w:r>
            <w:r w:rsidR="00341B12">
              <w:t>Stemate Elena / Nicolae Loredana</w:t>
            </w:r>
          </w:p>
          <w:p w14:paraId="41CFDE17" w14:textId="77777777" w:rsidR="00396980" w:rsidRPr="009658D3" w:rsidRDefault="00396980" w:rsidP="00211DF2">
            <w:r w:rsidRPr="009658D3">
              <w:t>- prof. Limba germană Dumitrescu Natalia</w:t>
            </w:r>
          </w:p>
          <w:p w14:paraId="27A5E812" w14:textId="5DC67703" w:rsidR="004708CC" w:rsidRPr="009658D3" w:rsidRDefault="004708CC" w:rsidP="00211DF2">
            <w:r w:rsidRPr="009658D3">
              <w:t>-prof. Limba franceză</w:t>
            </w:r>
            <w:r w:rsidR="00341B12">
              <w:t>, Zărnescu Ligia</w:t>
            </w:r>
          </w:p>
        </w:tc>
      </w:tr>
      <w:tr w:rsidR="00FC3993" w:rsidRPr="00383089" w14:paraId="1E7A04EB" w14:textId="77777777" w:rsidTr="006C7D87">
        <w:trPr>
          <w:trHeight w:val="2392"/>
        </w:trPr>
        <w:tc>
          <w:tcPr>
            <w:tcW w:w="810" w:type="dxa"/>
            <w:tcBorders>
              <w:top w:val="single" w:sz="4" w:space="0" w:color="000000"/>
              <w:left w:val="single" w:sz="4" w:space="0" w:color="000000"/>
              <w:bottom w:val="single" w:sz="4" w:space="0" w:color="auto"/>
            </w:tcBorders>
          </w:tcPr>
          <w:p w14:paraId="360E0AA9" w14:textId="77777777" w:rsidR="00FC3993" w:rsidRPr="00211DF2" w:rsidRDefault="00FC3993" w:rsidP="00FC3993">
            <w:pPr>
              <w:pStyle w:val="ListParagraph"/>
              <w:numPr>
                <w:ilvl w:val="0"/>
                <w:numId w:val="22"/>
              </w:numPr>
              <w:jc w:val="center"/>
              <w:rPr>
                <w:b/>
                <w:bCs/>
              </w:rPr>
            </w:pPr>
          </w:p>
        </w:tc>
        <w:tc>
          <w:tcPr>
            <w:tcW w:w="2970" w:type="dxa"/>
            <w:tcBorders>
              <w:top w:val="single" w:sz="4" w:space="0" w:color="000000"/>
              <w:left w:val="single" w:sz="4" w:space="0" w:color="000000"/>
              <w:bottom w:val="single" w:sz="4" w:space="0" w:color="000000"/>
            </w:tcBorders>
          </w:tcPr>
          <w:p w14:paraId="53BBC844" w14:textId="7470BB2B" w:rsidR="00FC3993" w:rsidRPr="00211DF2" w:rsidRDefault="00FC3993" w:rsidP="00FC3993">
            <w:pPr>
              <w:rPr>
                <w:b/>
                <w:bCs/>
              </w:rPr>
            </w:pPr>
            <w:r w:rsidRPr="00211DF2">
              <w:rPr>
                <w:b/>
                <w:bCs/>
              </w:rPr>
              <w:t>CONSILIUL DE ADMINISTRAȚIE</w:t>
            </w:r>
          </w:p>
        </w:tc>
        <w:tc>
          <w:tcPr>
            <w:tcW w:w="5040" w:type="dxa"/>
            <w:tcBorders>
              <w:top w:val="single" w:sz="4" w:space="0" w:color="auto"/>
              <w:left w:val="single" w:sz="4" w:space="0" w:color="000000"/>
              <w:bottom w:val="single" w:sz="4" w:space="0" w:color="auto"/>
            </w:tcBorders>
          </w:tcPr>
          <w:p w14:paraId="0F1B69D5" w14:textId="77777777" w:rsidR="00FC3993" w:rsidRPr="00383089" w:rsidRDefault="00FC3993" w:rsidP="00FC3993">
            <w:pPr>
              <w:pStyle w:val="ListParagraph"/>
              <w:numPr>
                <w:ilvl w:val="0"/>
                <w:numId w:val="13"/>
              </w:numPr>
              <w:spacing w:after="200"/>
              <w:rPr>
                <w:rFonts w:ascii="Times New Roman" w:hAnsi="Times New Roman" w:cs="Times New Roman"/>
                <w:szCs w:val="24"/>
              </w:rPr>
            </w:pPr>
            <w:r w:rsidRPr="00383089">
              <w:rPr>
                <w:rFonts w:ascii="Times New Roman" w:hAnsi="Times New Roman" w:cs="Times New Roman"/>
                <w:szCs w:val="24"/>
              </w:rPr>
              <w:t xml:space="preserve">Consiliul de administrație este organ de conducere al unității de învățământ. </w:t>
            </w:r>
          </w:p>
          <w:p w14:paraId="29B7B7F1" w14:textId="77777777" w:rsidR="00FC3993" w:rsidRPr="00383089" w:rsidRDefault="00FC3993" w:rsidP="00FC3993">
            <w:pPr>
              <w:pStyle w:val="ListParagraph"/>
              <w:numPr>
                <w:ilvl w:val="0"/>
                <w:numId w:val="13"/>
              </w:numPr>
              <w:spacing w:after="200"/>
              <w:rPr>
                <w:rFonts w:ascii="Times New Roman" w:hAnsi="Times New Roman" w:cs="Times New Roman"/>
                <w:szCs w:val="24"/>
              </w:rPr>
            </w:pPr>
            <w:r w:rsidRPr="00383089">
              <w:rPr>
                <w:rFonts w:ascii="Times New Roman" w:hAnsi="Times New Roman" w:cs="Times New Roman"/>
                <w:szCs w:val="24"/>
              </w:rPr>
              <w:t xml:space="preserve"> Consiliul de administrație se organizează și funcționează conform Metodologiei-cadru de organizare și funcționare a consiliului de administrație din unitățile de învățământ, aprobată prin ordin al ministrului educației. </w:t>
            </w:r>
          </w:p>
          <w:p w14:paraId="08186ECC" w14:textId="77777777" w:rsidR="00FC3993" w:rsidRPr="00383089" w:rsidRDefault="00FC3993" w:rsidP="00FC3993">
            <w:pPr>
              <w:pStyle w:val="ListParagraph"/>
              <w:numPr>
                <w:ilvl w:val="0"/>
                <w:numId w:val="13"/>
              </w:numPr>
              <w:spacing w:after="200"/>
              <w:rPr>
                <w:rFonts w:ascii="Times New Roman" w:hAnsi="Times New Roman" w:cs="Times New Roman"/>
                <w:szCs w:val="24"/>
              </w:rPr>
            </w:pPr>
            <w:r w:rsidRPr="00383089">
              <w:rPr>
                <w:rFonts w:ascii="Times New Roman" w:hAnsi="Times New Roman" w:cs="Times New Roman"/>
                <w:szCs w:val="24"/>
              </w:rPr>
              <w:t xml:space="preserve"> Directorul unității de învățământ de stat este președintele consiliului de </w:t>
            </w:r>
            <w:r w:rsidRPr="00383089">
              <w:rPr>
                <w:rFonts w:ascii="Times New Roman" w:hAnsi="Times New Roman" w:cs="Times New Roman"/>
                <w:szCs w:val="24"/>
              </w:rPr>
              <w:lastRenderedPageBreak/>
              <w:t>administrație.</w:t>
            </w:r>
          </w:p>
          <w:p w14:paraId="2C5F3E36" w14:textId="77777777" w:rsidR="00FC3993" w:rsidRPr="00383089" w:rsidRDefault="00FC3993" w:rsidP="00FC3993">
            <w:pPr>
              <w:pStyle w:val="ListParagraph"/>
              <w:numPr>
                <w:ilvl w:val="0"/>
                <w:numId w:val="13"/>
              </w:numPr>
              <w:spacing w:after="200"/>
              <w:rPr>
                <w:rFonts w:ascii="Times New Roman" w:hAnsi="Times New Roman" w:cs="Times New Roman"/>
                <w:szCs w:val="24"/>
              </w:rPr>
            </w:pPr>
            <w:r w:rsidRPr="00383089">
              <w:rPr>
                <w:rFonts w:ascii="Times New Roman" w:hAnsi="Times New Roman" w:cs="Times New Roman"/>
                <w:szCs w:val="24"/>
              </w:rPr>
              <w:t xml:space="preserve"> Pentru unitățile de învățământ particular și confesional, conducerea consiliului de administrație este asigurată de persoana desemnată de fondatori. </w:t>
            </w:r>
          </w:p>
          <w:p w14:paraId="5CE256A3" w14:textId="77777777" w:rsidR="00FC3993" w:rsidRPr="00383089" w:rsidRDefault="00FC3993" w:rsidP="00FC3993">
            <w:pPr>
              <w:pStyle w:val="ListParagraph"/>
              <w:numPr>
                <w:ilvl w:val="0"/>
                <w:numId w:val="13"/>
              </w:numPr>
              <w:spacing w:after="200"/>
              <w:rPr>
                <w:rFonts w:ascii="Times New Roman" w:hAnsi="Times New Roman" w:cs="Times New Roman"/>
                <w:szCs w:val="24"/>
              </w:rPr>
            </w:pPr>
            <w:r w:rsidRPr="00383089">
              <w:rPr>
                <w:rFonts w:ascii="Times New Roman" w:hAnsi="Times New Roman" w:cs="Times New Roman"/>
                <w:szCs w:val="24"/>
              </w:rPr>
              <w:t xml:space="preserve">La ședințele consiliului de administrație participă, de drept, cu statut de observatori, reprezentanții organizațiilor sindicale reprezentative la nivel de sector de activitate învățământ preuniversitar din unitatea de învățământ. </w:t>
            </w:r>
          </w:p>
          <w:p w14:paraId="65FEAE7E" w14:textId="72228DD1" w:rsidR="00FC3993" w:rsidRPr="00383089" w:rsidRDefault="00FC3993" w:rsidP="00FC3993">
            <w:pPr>
              <w:pStyle w:val="ListParagraph1"/>
              <w:numPr>
                <w:ilvl w:val="0"/>
                <w:numId w:val="7"/>
              </w:numPr>
            </w:pPr>
            <w:r w:rsidRPr="00383089">
              <w:t>La ședințele consiliului de administrație în care se dezbat aspecte privind elevii, președintele consiliului de administrație are obligația de a convoca reprezentantul elevilor, care are statut de observator.</w:t>
            </w:r>
          </w:p>
        </w:tc>
        <w:tc>
          <w:tcPr>
            <w:tcW w:w="6120" w:type="dxa"/>
            <w:tcBorders>
              <w:top w:val="single" w:sz="4" w:space="0" w:color="000000"/>
              <w:left w:val="single" w:sz="4" w:space="0" w:color="000000"/>
              <w:bottom w:val="single" w:sz="4" w:space="0" w:color="000000"/>
              <w:right w:val="single" w:sz="4" w:space="0" w:color="000000"/>
            </w:tcBorders>
          </w:tcPr>
          <w:p w14:paraId="7174E428" w14:textId="71B61D44" w:rsidR="00FC3993" w:rsidRDefault="00FC3993" w:rsidP="00FC3993">
            <w:pPr>
              <w:numPr>
                <w:ilvl w:val="0"/>
                <w:numId w:val="10"/>
              </w:numPr>
            </w:pPr>
            <w:r>
              <w:lastRenderedPageBreak/>
              <w:t>PREȘEDINTE:</w:t>
            </w:r>
          </w:p>
          <w:p w14:paraId="69440664" w14:textId="0FC4220C" w:rsidR="00FC3993" w:rsidRDefault="00FC3993" w:rsidP="00FC3993">
            <w:pPr>
              <w:pStyle w:val="ListParagraph"/>
              <w:numPr>
                <w:ilvl w:val="0"/>
                <w:numId w:val="25"/>
              </w:numPr>
            </w:pPr>
            <w:r>
              <w:t>Vasile Tatiana -</w:t>
            </w:r>
            <w:r w:rsidR="00190D9A">
              <w:t>Director general</w:t>
            </w:r>
          </w:p>
          <w:p w14:paraId="6EEEB945" w14:textId="77777777" w:rsidR="00FC3993" w:rsidRDefault="00FC3993" w:rsidP="00FC3993">
            <w:pPr>
              <w:numPr>
                <w:ilvl w:val="0"/>
                <w:numId w:val="10"/>
              </w:numPr>
            </w:pPr>
            <w:r>
              <w:t>MEMBRI:</w:t>
            </w:r>
          </w:p>
          <w:p w14:paraId="57468287" w14:textId="01723308" w:rsidR="00FC3993" w:rsidRDefault="00FC3993" w:rsidP="00396980">
            <w:pPr>
              <w:pStyle w:val="ListParagraph"/>
              <w:numPr>
                <w:ilvl w:val="0"/>
                <w:numId w:val="25"/>
              </w:numPr>
            </w:pPr>
            <w:r>
              <w:t xml:space="preserve">Vasile Tatiana </w:t>
            </w:r>
            <w:r w:rsidR="00396980">
              <w:t>–</w:t>
            </w:r>
            <w:r w:rsidR="00190D9A">
              <w:t>Director general</w:t>
            </w:r>
          </w:p>
          <w:p w14:paraId="470A55A0" w14:textId="6594A2C4" w:rsidR="00FC3993" w:rsidRDefault="00FC3993" w:rsidP="00396980">
            <w:pPr>
              <w:pStyle w:val="ListParagraph"/>
              <w:numPr>
                <w:ilvl w:val="0"/>
                <w:numId w:val="25"/>
              </w:numPr>
            </w:pPr>
            <w:r>
              <w:t xml:space="preserve">Nicolae Loredana - Membru / Director </w:t>
            </w:r>
            <w:r w:rsidR="002706E4">
              <w:t>educațional</w:t>
            </w:r>
            <w:r>
              <w:t>/ Învățătoare</w:t>
            </w:r>
          </w:p>
          <w:p w14:paraId="7283BA22" w14:textId="0ECF9F91" w:rsidR="00FC3993" w:rsidRDefault="00FC3993" w:rsidP="00396980">
            <w:pPr>
              <w:pStyle w:val="ListParagraph"/>
              <w:numPr>
                <w:ilvl w:val="0"/>
                <w:numId w:val="25"/>
              </w:numPr>
            </w:pPr>
            <w:r>
              <w:t>Stemate Elena - Secretar / Învățătoare</w:t>
            </w:r>
          </w:p>
          <w:p w14:paraId="4288907B" w14:textId="4AF0EE4E" w:rsidR="00FC3993" w:rsidRDefault="00190D9A" w:rsidP="00396980">
            <w:pPr>
              <w:pStyle w:val="ListParagraph"/>
              <w:numPr>
                <w:ilvl w:val="0"/>
                <w:numId w:val="25"/>
              </w:numPr>
            </w:pPr>
            <w:r>
              <w:t>Prohnischi Dana</w:t>
            </w:r>
            <w:r w:rsidR="00FC3993">
              <w:t xml:space="preserve">  - / </w:t>
            </w:r>
            <w:r>
              <w:t>Prof.lb.romana</w:t>
            </w:r>
          </w:p>
          <w:p w14:paraId="0C1B8857" w14:textId="234D6122" w:rsidR="00FC3993" w:rsidRDefault="00190D9A" w:rsidP="006A5A9E">
            <w:pPr>
              <w:pStyle w:val="ListParagraph"/>
              <w:numPr>
                <w:ilvl w:val="0"/>
                <w:numId w:val="25"/>
              </w:numPr>
            </w:pPr>
            <w:r>
              <w:t>Mihaela Ion</w:t>
            </w:r>
            <w:r w:rsidR="00FC3993">
              <w:t xml:space="preserve">  – Membru / Președinte Comitet de părinți pe unitate</w:t>
            </w:r>
          </w:p>
          <w:p w14:paraId="174A3A4A" w14:textId="7DC574DB" w:rsidR="00FC3993" w:rsidRDefault="00FC3993" w:rsidP="00396980">
            <w:pPr>
              <w:pStyle w:val="ListParagraph"/>
              <w:numPr>
                <w:ilvl w:val="0"/>
                <w:numId w:val="25"/>
              </w:numPr>
            </w:pPr>
            <w:r>
              <w:lastRenderedPageBreak/>
              <w:t>Avramescu Violeta  – Membru / Contabil</w:t>
            </w:r>
          </w:p>
          <w:p w14:paraId="76791726" w14:textId="557F94A1" w:rsidR="00FC3993" w:rsidRPr="00383089" w:rsidRDefault="00FC3993" w:rsidP="00396980">
            <w:pPr>
              <w:pStyle w:val="ListParagraph"/>
              <w:numPr>
                <w:ilvl w:val="0"/>
                <w:numId w:val="25"/>
              </w:numPr>
            </w:pPr>
            <w:r>
              <w:t>Barbu Alexandru  - Membru / Reprezentant Consiliu</w:t>
            </w:r>
            <w:r w:rsidR="00153282">
              <w:t>l</w:t>
            </w:r>
            <w:r>
              <w:t xml:space="preserve"> Local</w:t>
            </w:r>
          </w:p>
        </w:tc>
      </w:tr>
      <w:tr w:rsidR="00FC3993" w:rsidRPr="00383089" w14:paraId="72ABFC13" w14:textId="77777777" w:rsidTr="006C7D87">
        <w:trPr>
          <w:trHeight w:val="3795"/>
        </w:trPr>
        <w:tc>
          <w:tcPr>
            <w:tcW w:w="810" w:type="dxa"/>
            <w:tcBorders>
              <w:top w:val="single" w:sz="4" w:space="0" w:color="auto"/>
              <w:left w:val="single" w:sz="4" w:space="0" w:color="000000"/>
              <w:bottom w:val="single" w:sz="4" w:space="0" w:color="auto"/>
            </w:tcBorders>
          </w:tcPr>
          <w:p w14:paraId="6F6C82FA" w14:textId="6E4FFF92"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auto"/>
            </w:tcBorders>
          </w:tcPr>
          <w:p w14:paraId="30E9AF9A" w14:textId="77777777" w:rsidR="00FC3993" w:rsidRPr="00DC6B63" w:rsidRDefault="00FC3993" w:rsidP="00FC3993">
            <w:pPr>
              <w:rPr>
                <w:b/>
                <w:bCs/>
              </w:rPr>
            </w:pPr>
            <w:r w:rsidRPr="00DC6B63">
              <w:rPr>
                <w:b/>
                <w:bCs/>
              </w:rPr>
              <w:t>COMISIA METODICĂ</w:t>
            </w:r>
          </w:p>
          <w:p w14:paraId="10026750" w14:textId="77777777" w:rsidR="00FC3993" w:rsidRPr="00DC6B63" w:rsidRDefault="00FC3993" w:rsidP="00FC3993">
            <w:pPr>
              <w:rPr>
                <w:b/>
                <w:bCs/>
              </w:rPr>
            </w:pPr>
          </w:p>
          <w:p w14:paraId="47421CA9" w14:textId="77777777" w:rsidR="00FC3993" w:rsidRPr="00DC6B63" w:rsidRDefault="00FC3993" w:rsidP="00FC3993">
            <w:pPr>
              <w:rPr>
                <w:b/>
                <w:bCs/>
              </w:rPr>
            </w:pPr>
          </w:p>
          <w:p w14:paraId="4E526CDD" w14:textId="77777777" w:rsidR="00FC3993" w:rsidRPr="00DC6B63" w:rsidRDefault="00FC3993" w:rsidP="00FC3993">
            <w:pPr>
              <w:rPr>
                <w:b/>
                <w:bCs/>
              </w:rPr>
            </w:pPr>
          </w:p>
          <w:p w14:paraId="4B274296" w14:textId="77777777" w:rsidR="00FC3993" w:rsidRPr="00DC6B63" w:rsidRDefault="00FC3993" w:rsidP="00FC3993">
            <w:pPr>
              <w:rPr>
                <w:b/>
                <w:bCs/>
              </w:rPr>
            </w:pPr>
          </w:p>
          <w:p w14:paraId="3C324856" w14:textId="77777777" w:rsidR="00FC3993" w:rsidRPr="00DC6B63" w:rsidRDefault="00FC3993" w:rsidP="00FC3993">
            <w:pPr>
              <w:rPr>
                <w:b/>
                <w:bCs/>
              </w:rPr>
            </w:pPr>
            <w:r w:rsidRPr="00DC6B63">
              <w:rPr>
                <w:b/>
                <w:bCs/>
              </w:rPr>
              <w:t>PRESCOLAR</w:t>
            </w:r>
          </w:p>
        </w:tc>
        <w:tc>
          <w:tcPr>
            <w:tcW w:w="5040" w:type="dxa"/>
            <w:tcBorders>
              <w:top w:val="single" w:sz="4" w:space="0" w:color="000000"/>
              <w:left w:val="single" w:sz="4" w:space="0" w:color="000000"/>
              <w:bottom w:val="single" w:sz="4" w:space="0" w:color="auto"/>
            </w:tcBorders>
          </w:tcPr>
          <w:p w14:paraId="700DEEE5" w14:textId="77777777" w:rsidR="00FC3993" w:rsidRPr="00383089" w:rsidRDefault="00FC3993" w:rsidP="00FC3993">
            <w:pPr>
              <w:pStyle w:val="ListParagraph1"/>
              <w:numPr>
                <w:ilvl w:val="0"/>
                <w:numId w:val="8"/>
              </w:numPr>
            </w:pPr>
            <w:r w:rsidRPr="00383089">
              <w:t>Elaborează  proiectarea activității metodice la nivelul unității;</w:t>
            </w:r>
          </w:p>
          <w:p w14:paraId="6192B75B" w14:textId="77777777" w:rsidR="00FC3993" w:rsidRPr="00383089" w:rsidRDefault="00FC3993" w:rsidP="00FC3993">
            <w:pPr>
              <w:pStyle w:val="ListParagraph1"/>
              <w:numPr>
                <w:ilvl w:val="0"/>
                <w:numId w:val="8"/>
              </w:numPr>
            </w:pPr>
            <w:r w:rsidRPr="00383089">
              <w:t>Ține evidența activităților demonstrative / științifice (referate) în registrul și dosarul  comisiei;</w:t>
            </w:r>
          </w:p>
          <w:p w14:paraId="54911B1D" w14:textId="77777777" w:rsidR="00FC3993" w:rsidRPr="00383089" w:rsidRDefault="00FC3993" w:rsidP="00FC3993">
            <w:pPr>
              <w:pStyle w:val="ListParagraph1"/>
              <w:numPr>
                <w:ilvl w:val="0"/>
                <w:numId w:val="8"/>
              </w:numPr>
            </w:pPr>
            <w:r w:rsidRPr="00383089">
              <w:t>Consemnează în registrul de procese verbale activitățile desfășurate;</w:t>
            </w:r>
          </w:p>
          <w:p w14:paraId="5DCA0771" w14:textId="77777777" w:rsidR="00FC3993" w:rsidRPr="00383089" w:rsidRDefault="00FC3993" w:rsidP="00FC3993">
            <w:pPr>
              <w:pStyle w:val="ListParagraph1"/>
              <w:numPr>
                <w:ilvl w:val="0"/>
                <w:numId w:val="8"/>
              </w:numPr>
            </w:pPr>
            <w:r w:rsidRPr="00383089">
              <w:t>Întocmește raport semestrial /anual de activitate.</w:t>
            </w:r>
          </w:p>
        </w:tc>
        <w:tc>
          <w:tcPr>
            <w:tcW w:w="6120" w:type="dxa"/>
            <w:tcBorders>
              <w:top w:val="single" w:sz="4" w:space="0" w:color="000000"/>
              <w:left w:val="single" w:sz="4" w:space="0" w:color="000000"/>
              <w:bottom w:val="single" w:sz="4" w:space="0" w:color="auto"/>
              <w:right w:val="single" w:sz="4" w:space="0" w:color="000000"/>
            </w:tcBorders>
          </w:tcPr>
          <w:p w14:paraId="0BCD5C76" w14:textId="043B6842" w:rsidR="00FC3993" w:rsidRPr="00396980" w:rsidRDefault="00FC3993" w:rsidP="00396980">
            <w:pPr>
              <w:numPr>
                <w:ilvl w:val="0"/>
                <w:numId w:val="10"/>
              </w:numPr>
              <w:rPr>
                <w:bCs/>
              </w:rPr>
            </w:pPr>
            <w:r w:rsidRPr="00383089">
              <w:t>RESPONSABILI:</w:t>
            </w:r>
          </w:p>
          <w:p w14:paraId="675B0264" w14:textId="77777777" w:rsidR="00FC3993" w:rsidRPr="00383089" w:rsidRDefault="00FC3993" w:rsidP="00FC3993">
            <w:pPr>
              <w:jc w:val="center"/>
              <w:rPr>
                <w:bCs/>
              </w:rPr>
            </w:pPr>
            <w:r w:rsidRPr="00383089">
              <w:t xml:space="preserve">Prof. înv. primar </w:t>
            </w:r>
            <w:r w:rsidRPr="00383089">
              <w:rPr>
                <w:bCs/>
              </w:rPr>
              <w:t>Nicolae Loredana - nivel primar</w:t>
            </w:r>
          </w:p>
          <w:p w14:paraId="7A262C22" w14:textId="7AA7AE69" w:rsidR="00FC3993" w:rsidRPr="00396980" w:rsidRDefault="00FC3993" w:rsidP="00396980">
            <w:pPr>
              <w:numPr>
                <w:ilvl w:val="0"/>
                <w:numId w:val="10"/>
              </w:numPr>
              <w:rPr>
                <w:bCs/>
              </w:rPr>
            </w:pPr>
            <w:r w:rsidRPr="00383089">
              <w:t>MEMBRI:</w:t>
            </w:r>
          </w:p>
          <w:p w14:paraId="2672FE71" w14:textId="4EAC168B" w:rsidR="00FC3993" w:rsidRPr="00C3411B" w:rsidRDefault="00FC3993" w:rsidP="00FC3993">
            <w:pPr>
              <w:rPr>
                <w:bCs/>
              </w:rPr>
            </w:pPr>
            <w:r w:rsidRPr="00383089">
              <w:t xml:space="preserve">Prof. înv. primar </w:t>
            </w:r>
            <w:r w:rsidRPr="00C3411B">
              <w:rPr>
                <w:bCs/>
              </w:rPr>
              <w:t>Nicolae Loredana</w:t>
            </w:r>
          </w:p>
          <w:p w14:paraId="60FDB4A4" w14:textId="77777777" w:rsidR="00190D9A" w:rsidRDefault="00190D9A" w:rsidP="00FC3993">
            <w:r>
              <w:t>Educator Ignat Daniela Mihaela</w:t>
            </w:r>
          </w:p>
          <w:p w14:paraId="0DDAF13A" w14:textId="41D2F636" w:rsidR="00396980" w:rsidRDefault="00396980" w:rsidP="00FC3993">
            <w:r>
              <w:t xml:space="preserve">Educator </w:t>
            </w:r>
            <w:r w:rsidR="00904061">
              <w:t xml:space="preserve"> Petre Ana Maria</w:t>
            </w:r>
          </w:p>
          <w:p w14:paraId="7A70267B" w14:textId="667FAE18" w:rsidR="007A64A9" w:rsidRDefault="007A64A9" w:rsidP="00FC3993">
            <w:r>
              <w:t>Educator Ilie Antonia Maria</w:t>
            </w:r>
          </w:p>
          <w:p w14:paraId="7304CD5D" w14:textId="14EEDEF6" w:rsidR="007A64A9" w:rsidRPr="00C3411B" w:rsidRDefault="007A64A9" w:rsidP="00FC3993">
            <w:r>
              <w:t>Educator Ristea Iuliana Constanța</w:t>
            </w:r>
          </w:p>
          <w:p w14:paraId="41FCE64D" w14:textId="7E11ACF3" w:rsidR="00FC3993" w:rsidRPr="00383089" w:rsidRDefault="00FC3993" w:rsidP="00FC3993">
            <w:r w:rsidRPr="00383089">
              <w:t xml:space="preserve">Prof. </w:t>
            </w:r>
            <w:r w:rsidR="00904061">
              <w:t>ed.timpuri</w:t>
            </w:r>
            <w:r w:rsidR="006C69E1">
              <w:t>e</w:t>
            </w:r>
            <w:r w:rsidRPr="00383089">
              <w:t xml:space="preserve"> </w:t>
            </w:r>
            <w:r w:rsidR="00396980">
              <w:t>Niculae</w:t>
            </w:r>
            <w:r w:rsidR="00601191">
              <w:t xml:space="preserve"> Ana</w:t>
            </w:r>
            <w:r w:rsidR="00396980">
              <w:t>maria</w:t>
            </w:r>
          </w:p>
          <w:p w14:paraId="1E1BF735" w14:textId="2C8B5B5D" w:rsidR="00FC3993" w:rsidRPr="00383089" w:rsidRDefault="00FC3993" w:rsidP="00FC3993">
            <w:r w:rsidRPr="00383089">
              <w:t xml:space="preserve">Prof. </w:t>
            </w:r>
            <w:r w:rsidR="00904061">
              <w:t>ed.timpuri</w:t>
            </w:r>
            <w:r w:rsidR="006C69E1">
              <w:t>e</w:t>
            </w:r>
            <w:r w:rsidRPr="00383089">
              <w:t xml:space="preserve"> </w:t>
            </w:r>
            <w:r w:rsidR="00601191">
              <w:t>Pîrvan Ioana</w:t>
            </w:r>
          </w:p>
          <w:p w14:paraId="31E780ED" w14:textId="2DCDE99E" w:rsidR="00FC3993" w:rsidRPr="00383089" w:rsidRDefault="00FC3993" w:rsidP="00FC3993">
            <w:r w:rsidRPr="00383089">
              <w:t xml:space="preserve">Prof. </w:t>
            </w:r>
            <w:r w:rsidR="00904061">
              <w:t>ed.timpuri</w:t>
            </w:r>
            <w:r w:rsidR="006C69E1">
              <w:t>e</w:t>
            </w:r>
            <w:r w:rsidRPr="00383089">
              <w:t xml:space="preserve"> Munteanu Claudia </w:t>
            </w:r>
          </w:p>
          <w:p w14:paraId="1949C151" w14:textId="35133D79" w:rsidR="00FC3993" w:rsidRPr="00383089" w:rsidRDefault="00601191" w:rsidP="00FC3993">
            <w:r>
              <w:t xml:space="preserve">Prof. </w:t>
            </w:r>
            <w:r w:rsidR="00904061">
              <w:t>ed.timpuri</w:t>
            </w:r>
            <w:r w:rsidR="006C69E1">
              <w:t>e</w:t>
            </w:r>
            <w:r w:rsidR="00FC3993" w:rsidRPr="00383089">
              <w:t xml:space="preserve"> Geangu Alexandra</w:t>
            </w:r>
          </w:p>
          <w:p w14:paraId="2D1513EC" w14:textId="77777777" w:rsidR="008A70A4" w:rsidRDefault="00601191" w:rsidP="00FC3993">
            <w:r>
              <w:t xml:space="preserve">Prof. </w:t>
            </w:r>
            <w:r w:rsidR="006C69E1">
              <w:t>ed.timpurie</w:t>
            </w:r>
            <w:r w:rsidR="00FC3993" w:rsidRPr="00383089">
              <w:t xml:space="preserve"> Dumitrache Issabela</w:t>
            </w:r>
          </w:p>
          <w:p w14:paraId="3D8A0343" w14:textId="73D38FD8" w:rsidR="006C69E1" w:rsidRPr="00383089" w:rsidRDefault="006C69E1" w:rsidP="00FC3993">
            <w:r>
              <w:t>Prof.</w:t>
            </w:r>
            <w:r w:rsidR="00AC3463">
              <w:t xml:space="preserve"> </w:t>
            </w:r>
            <w:r>
              <w:t>ed. timpurie Teleanu Alina</w:t>
            </w:r>
          </w:p>
        </w:tc>
      </w:tr>
      <w:tr w:rsidR="00FC3993" w:rsidRPr="00383089" w14:paraId="5E2BACBE" w14:textId="77777777" w:rsidTr="006C7D87">
        <w:trPr>
          <w:trHeight w:val="315"/>
        </w:trPr>
        <w:tc>
          <w:tcPr>
            <w:tcW w:w="810" w:type="dxa"/>
            <w:tcBorders>
              <w:top w:val="single" w:sz="4" w:space="0" w:color="auto"/>
              <w:left w:val="single" w:sz="4" w:space="0" w:color="000000"/>
              <w:bottom w:val="single" w:sz="4" w:space="0" w:color="auto"/>
            </w:tcBorders>
          </w:tcPr>
          <w:p w14:paraId="4AF263D5" w14:textId="77777777" w:rsidR="00FC3993" w:rsidRPr="00383089" w:rsidRDefault="00FC3993" w:rsidP="00396980">
            <w:pPr>
              <w:pStyle w:val="ListParagraph"/>
            </w:pPr>
          </w:p>
        </w:tc>
        <w:tc>
          <w:tcPr>
            <w:tcW w:w="2970" w:type="dxa"/>
            <w:tcBorders>
              <w:top w:val="single" w:sz="4" w:space="0" w:color="auto"/>
              <w:left w:val="single" w:sz="4" w:space="0" w:color="000000"/>
              <w:bottom w:val="single" w:sz="4" w:space="0" w:color="auto"/>
            </w:tcBorders>
          </w:tcPr>
          <w:p w14:paraId="4FECB0D4" w14:textId="77777777" w:rsidR="00FC3993" w:rsidRPr="00DC6B63" w:rsidRDefault="00FC3993" w:rsidP="00FC3993">
            <w:pPr>
              <w:rPr>
                <w:b/>
                <w:bCs/>
              </w:rPr>
            </w:pPr>
            <w:r w:rsidRPr="00DC6B63">
              <w:rPr>
                <w:b/>
                <w:bCs/>
              </w:rPr>
              <w:t>PRIMAR</w:t>
            </w:r>
          </w:p>
        </w:tc>
        <w:tc>
          <w:tcPr>
            <w:tcW w:w="5040" w:type="dxa"/>
            <w:tcBorders>
              <w:top w:val="single" w:sz="4" w:space="0" w:color="auto"/>
              <w:left w:val="single" w:sz="4" w:space="0" w:color="000000"/>
              <w:bottom w:val="single" w:sz="4" w:space="0" w:color="auto"/>
            </w:tcBorders>
          </w:tcPr>
          <w:p w14:paraId="464895AC" w14:textId="77777777" w:rsidR="00FC3993" w:rsidRPr="00383089" w:rsidRDefault="00FC3993" w:rsidP="00FC3993">
            <w:pPr>
              <w:pStyle w:val="ListParagraph1"/>
              <w:numPr>
                <w:ilvl w:val="0"/>
                <w:numId w:val="8"/>
              </w:numPr>
            </w:pPr>
            <w:r w:rsidRPr="00383089">
              <w:t>Elaborează  proiectarea activității metodice la nivelul unității;</w:t>
            </w:r>
          </w:p>
          <w:p w14:paraId="69A2CD76" w14:textId="77777777" w:rsidR="00FC3993" w:rsidRPr="00383089" w:rsidRDefault="00FC3993" w:rsidP="00FC3993">
            <w:pPr>
              <w:pStyle w:val="ListParagraph1"/>
              <w:numPr>
                <w:ilvl w:val="0"/>
                <w:numId w:val="8"/>
              </w:numPr>
            </w:pPr>
            <w:r w:rsidRPr="00383089">
              <w:lastRenderedPageBreak/>
              <w:t>Ține evidența activităților demonstrative / științifice (referate) în registrul și dosarul  comisiei;</w:t>
            </w:r>
          </w:p>
          <w:p w14:paraId="25B109E0" w14:textId="77777777" w:rsidR="00FC3993" w:rsidRPr="00383089" w:rsidRDefault="00FC3993" w:rsidP="00FC3993">
            <w:pPr>
              <w:pStyle w:val="ListParagraph1"/>
              <w:numPr>
                <w:ilvl w:val="0"/>
                <w:numId w:val="8"/>
              </w:numPr>
            </w:pPr>
            <w:r w:rsidRPr="00383089">
              <w:t>Consemnează în registrul de procese verbale activitățile desfășurate;</w:t>
            </w:r>
          </w:p>
          <w:p w14:paraId="13D4A055" w14:textId="77777777" w:rsidR="00FC3993" w:rsidRPr="00383089" w:rsidRDefault="00FC3993" w:rsidP="00FC3993">
            <w:pPr>
              <w:pStyle w:val="ListParagraph1"/>
            </w:pPr>
            <w:r w:rsidRPr="00383089">
              <w:t>Întocmește raport semestrial /anual de activitate.</w:t>
            </w:r>
          </w:p>
        </w:tc>
        <w:tc>
          <w:tcPr>
            <w:tcW w:w="6120" w:type="dxa"/>
            <w:tcBorders>
              <w:top w:val="single" w:sz="4" w:space="0" w:color="auto"/>
              <w:left w:val="single" w:sz="4" w:space="0" w:color="000000"/>
              <w:bottom w:val="single" w:sz="4" w:space="0" w:color="auto"/>
              <w:right w:val="single" w:sz="4" w:space="0" w:color="000000"/>
            </w:tcBorders>
          </w:tcPr>
          <w:p w14:paraId="27A4D23D" w14:textId="3AE9C4EA" w:rsidR="00FC3993" w:rsidRPr="00383089" w:rsidRDefault="00FC3993" w:rsidP="00FC3993">
            <w:r w:rsidRPr="00383089">
              <w:lastRenderedPageBreak/>
              <w:t>Prof. inv. primar Dima Diaconu Raluca</w:t>
            </w:r>
          </w:p>
          <w:p w14:paraId="792239AF" w14:textId="36E05942" w:rsidR="00FC3993" w:rsidRPr="00383089" w:rsidRDefault="00FC3993" w:rsidP="00FC3993">
            <w:r>
              <w:t xml:space="preserve">Prof. inv. primar </w:t>
            </w:r>
            <w:r w:rsidR="006C69E1">
              <w:t>Stroescu Adriana</w:t>
            </w:r>
          </w:p>
          <w:p w14:paraId="310BF260" w14:textId="5691922E" w:rsidR="00FC3993" w:rsidRPr="00383089" w:rsidRDefault="00FC3993" w:rsidP="00FC3993">
            <w:r w:rsidRPr="00383089">
              <w:t xml:space="preserve">Prof. inv. primar </w:t>
            </w:r>
            <w:r>
              <w:t>Nicolae Loredana</w:t>
            </w:r>
          </w:p>
          <w:p w14:paraId="1AA712D4" w14:textId="77777777" w:rsidR="00FC3993" w:rsidRDefault="00FC3993" w:rsidP="00FC3993">
            <w:r w:rsidRPr="00383089">
              <w:t>Prof. inv. primar Stemate Elena</w:t>
            </w:r>
          </w:p>
          <w:p w14:paraId="325E13D5" w14:textId="592B0B12" w:rsidR="00FC3993" w:rsidRPr="00383089" w:rsidRDefault="00CC4C27" w:rsidP="00396980">
            <w:r>
              <w:lastRenderedPageBreak/>
              <w:t>Prof. înv. primar</w:t>
            </w:r>
            <w:r w:rsidR="00396980">
              <w:t xml:space="preserve"> Mirică Monica</w:t>
            </w:r>
          </w:p>
        </w:tc>
      </w:tr>
      <w:tr w:rsidR="00FC3993" w:rsidRPr="00383089" w14:paraId="1CC76B07" w14:textId="77777777" w:rsidTr="006C7D87">
        <w:trPr>
          <w:trHeight w:val="222"/>
        </w:trPr>
        <w:tc>
          <w:tcPr>
            <w:tcW w:w="810" w:type="dxa"/>
            <w:tcBorders>
              <w:top w:val="single" w:sz="4" w:space="0" w:color="auto"/>
              <w:left w:val="single" w:sz="4" w:space="0" w:color="000000"/>
              <w:bottom w:val="single" w:sz="4" w:space="0" w:color="000000"/>
            </w:tcBorders>
          </w:tcPr>
          <w:p w14:paraId="4C8ED11C" w14:textId="77777777" w:rsidR="00FC3993" w:rsidRPr="00383089" w:rsidRDefault="00FC3993" w:rsidP="00396980">
            <w:pPr>
              <w:pStyle w:val="ListParagraph"/>
            </w:pPr>
          </w:p>
        </w:tc>
        <w:tc>
          <w:tcPr>
            <w:tcW w:w="2970" w:type="dxa"/>
            <w:tcBorders>
              <w:top w:val="single" w:sz="4" w:space="0" w:color="auto"/>
              <w:left w:val="single" w:sz="4" w:space="0" w:color="000000"/>
              <w:bottom w:val="single" w:sz="4" w:space="0" w:color="000000"/>
            </w:tcBorders>
          </w:tcPr>
          <w:p w14:paraId="1DF90214" w14:textId="77777777" w:rsidR="00FC3993" w:rsidRPr="00DC6B63" w:rsidRDefault="00FC3993" w:rsidP="00FC3993">
            <w:pPr>
              <w:rPr>
                <w:b/>
                <w:bCs/>
              </w:rPr>
            </w:pPr>
            <w:r w:rsidRPr="00DC6B63">
              <w:rPr>
                <w:b/>
                <w:bCs/>
              </w:rPr>
              <w:t>GIMNAZIAL</w:t>
            </w:r>
          </w:p>
        </w:tc>
        <w:tc>
          <w:tcPr>
            <w:tcW w:w="5040" w:type="dxa"/>
            <w:tcBorders>
              <w:top w:val="single" w:sz="4" w:space="0" w:color="auto"/>
              <w:left w:val="single" w:sz="4" w:space="0" w:color="000000"/>
              <w:bottom w:val="single" w:sz="4" w:space="0" w:color="000000"/>
            </w:tcBorders>
          </w:tcPr>
          <w:p w14:paraId="74D18A1C" w14:textId="77777777" w:rsidR="00FC3993" w:rsidRPr="00383089" w:rsidRDefault="00FC3993" w:rsidP="00FC3993">
            <w:pPr>
              <w:pStyle w:val="ListParagraph1"/>
              <w:numPr>
                <w:ilvl w:val="0"/>
                <w:numId w:val="8"/>
              </w:numPr>
            </w:pPr>
            <w:r w:rsidRPr="00383089">
              <w:t>Elaborează  proiectarea activității metodice la nivelul unității;</w:t>
            </w:r>
          </w:p>
          <w:p w14:paraId="25AC5400" w14:textId="77777777" w:rsidR="00FC3993" w:rsidRPr="00383089" w:rsidRDefault="00FC3993" w:rsidP="00FC3993">
            <w:pPr>
              <w:pStyle w:val="ListParagraph1"/>
              <w:numPr>
                <w:ilvl w:val="0"/>
                <w:numId w:val="8"/>
              </w:numPr>
            </w:pPr>
            <w:r w:rsidRPr="00383089">
              <w:t>Ține evidența activităților demonstrative / științifice (referate) în registrul și dosarul  comisiei;</w:t>
            </w:r>
          </w:p>
          <w:p w14:paraId="5F1F5957" w14:textId="77777777" w:rsidR="00FC3993" w:rsidRPr="00383089" w:rsidRDefault="00FC3993" w:rsidP="00FC3993">
            <w:pPr>
              <w:pStyle w:val="ListParagraph1"/>
              <w:numPr>
                <w:ilvl w:val="0"/>
                <w:numId w:val="8"/>
              </w:numPr>
            </w:pPr>
            <w:r w:rsidRPr="00383089">
              <w:t>Consemnează în registrul de procese verbale activitățile desfășurate;</w:t>
            </w:r>
          </w:p>
          <w:p w14:paraId="50B35A89" w14:textId="77777777" w:rsidR="00FC3993" w:rsidRPr="00383089" w:rsidRDefault="00FC3993" w:rsidP="00FC3993">
            <w:pPr>
              <w:pStyle w:val="ListParagraph1"/>
              <w:ind w:left="0"/>
            </w:pPr>
            <w:r w:rsidRPr="00383089">
              <w:t>Întocmește raport semestrial /anual de activitate.</w:t>
            </w:r>
          </w:p>
        </w:tc>
        <w:tc>
          <w:tcPr>
            <w:tcW w:w="6120" w:type="dxa"/>
            <w:tcBorders>
              <w:top w:val="single" w:sz="4" w:space="0" w:color="auto"/>
              <w:left w:val="single" w:sz="4" w:space="0" w:color="000000"/>
              <w:bottom w:val="single" w:sz="4" w:space="0" w:color="auto"/>
              <w:right w:val="single" w:sz="4" w:space="0" w:color="000000"/>
            </w:tcBorders>
          </w:tcPr>
          <w:p w14:paraId="40694C83" w14:textId="417EAB5A" w:rsidR="00CC4C27" w:rsidRPr="007A64A9" w:rsidRDefault="00CC4C27" w:rsidP="00CC4C27">
            <w:r w:rsidRPr="007A64A9">
              <w:t xml:space="preserve">- pof. Religie </w:t>
            </w:r>
            <w:r w:rsidR="00396980" w:rsidRPr="007A64A9">
              <w:t>Zărnescu Florina</w:t>
            </w:r>
          </w:p>
          <w:p w14:paraId="22A91722" w14:textId="77777777" w:rsidR="00CC4C27" w:rsidRPr="007A64A9" w:rsidRDefault="00CC4C27" w:rsidP="00CC4C27">
            <w:r w:rsidRPr="007A64A9">
              <w:t>- prof. Ed. Fizică Baciu Ioana</w:t>
            </w:r>
          </w:p>
          <w:p w14:paraId="4BE92926" w14:textId="431C5D39" w:rsidR="00CC4C27" w:rsidRPr="007A64A9" w:rsidRDefault="00CC4C27" w:rsidP="00CC4C27">
            <w:r w:rsidRPr="007A64A9">
              <w:t xml:space="preserve">- prof. Geografie </w:t>
            </w:r>
            <w:r w:rsidR="006C69E1" w:rsidRPr="007A64A9">
              <w:t>Frățilă Lucian</w:t>
            </w:r>
          </w:p>
          <w:p w14:paraId="4ADC80AE" w14:textId="77777777" w:rsidR="00CC4C27" w:rsidRPr="007A64A9" w:rsidRDefault="00CC4C27" w:rsidP="00CC4C27">
            <w:r w:rsidRPr="007A64A9">
              <w:t>- prof. Istorie Radulescu Antonio</w:t>
            </w:r>
          </w:p>
          <w:p w14:paraId="08415FF1" w14:textId="77777777" w:rsidR="00CC4C27" w:rsidRPr="007A64A9" w:rsidRDefault="00CC4C27" w:rsidP="00CC4C27">
            <w:r w:rsidRPr="007A64A9">
              <w:t xml:space="preserve"> - prof. Engleză Ilie Andra</w:t>
            </w:r>
          </w:p>
          <w:p w14:paraId="4F0A5407" w14:textId="24BFD58A" w:rsidR="00CC4C27" w:rsidRPr="007A64A9" w:rsidRDefault="00CC4C27" w:rsidP="00CC4C27">
            <w:r w:rsidRPr="007A64A9">
              <w:t xml:space="preserve"> - prof. Matematică </w:t>
            </w:r>
            <w:r w:rsidR="006C69E1" w:rsidRPr="007A64A9">
              <w:t>Nedelcu Tamara</w:t>
            </w:r>
          </w:p>
          <w:p w14:paraId="5A466237" w14:textId="6D2A862F" w:rsidR="00CC4C27" w:rsidRPr="007A64A9" w:rsidRDefault="00396980" w:rsidP="00CC4C27">
            <w:r w:rsidRPr="007A64A9">
              <w:t xml:space="preserve"> - prof. Ed. Socială Țapu Mădălina</w:t>
            </w:r>
          </w:p>
          <w:p w14:paraId="5932B15E" w14:textId="77777777" w:rsidR="00CC4C27" w:rsidRPr="007A64A9" w:rsidRDefault="00CC4C27" w:rsidP="00CC4C27">
            <w:r w:rsidRPr="007A64A9">
              <w:t xml:space="preserve"> - prof. Biologie Stanciu Doina</w:t>
            </w:r>
          </w:p>
          <w:p w14:paraId="08CB57BE" w14:textId="3F42F684" w:rsidR="00CC4C27" w:rsidRPr="007A64A9" w:rsidRDefault="00CC4C27" w:rsidP="00CC4C27">
            <w:r w:rsidRPr="007A64A9">
              <w:t xml:space="preserve"> - prof. Ed. Muzic</w:t>
            </w:r>
            <w:r w:rsidR="006C69E1" w:rsidRPr="007A64A9">
              <w:t>a</w:t>
            </w:r>
            <w:r w:rsidRPr="007A64A9">
              <w:t xml:space="preserve">lă </w:t>
            </w:r>
            <w:r w:rsidR="006C69E1" w:rsidRPr="007A64A9">
              <w:t>Ionita Diana-Elena</w:t>
            </w:r>
          </w:p>
          <w:p w14:paraId="7BF1B969" w14:textId="77777777" w:rsidR="00CC4C27" w:rsidRPr="007A64A9" w:rsidRDefault="00CC4C27" w:rsidP="00CC4C27">
            <w:r w:rsidRPr="007A64A9">
              <w:t xml:space="preserve"> - prof. T.I.C. Cojocaru Andreea</w:t>
            </w:r>
          </w:p>
          <w:p w14:paraId="0362E37D" w14:textId="3EAE432B" w:rsidR="00CC4C27" w:rsidRPr="007A64A9" w:rsidRDefault="00CC4C27" w:rsidP="00CC4C27">
            <w:r w:rsidRPr="007A64A9">
              <w:t xml:space="preserve"> - prof. L</w:t>
            </w:r>
            <w:r w:rsidR="006C69E1" w:rsidRPr="007A64A9">
              <w:t>b. si lit. Română</w:t>
            </w:r>
            <w:r w:rsidRPr="007A64A9">
              <w:t xml:space="preserve"> Prohnischi Dana</w:t>
            </w:r>
          </w:p>
          <w:p w14:paraId="03BDED15" w14:textId="699A2282" w:rsidR="00CC4C27" w:rsidRPr="007A64A9" w:rsidRDefault="00CC4C27" w:rsidP="00CC4C27">
            <w:r w:rsidRPr="007A64A9">
              <w:t>- prof. Ed. Tehnologică</w:t>
            </w:r>
            <w:r w:rsidR="007A64A9">
              <w:t xml:space="preserve"> Coman Ștefania</w:t>
            </w:r>
          </w:p>
          <w:p w14:paraId="283CFAB9" w14:textId="77777777" w:rsidR="00CC4C27" w:rsidRPr="007A64A9" w:rsidRDefault="00CC4C27" w:rsidP="00CC4C27">
            <w:r w:rsidRPr="007A64A9">
              <w:t xml:space="preserve"> -prof. Fizică Toșa Florentina</w:t>
            </w:r>
          </w:p>
          <w:p w14:paraId="466B589C" w14:textId="77777777" w:rsidR="00CC4C27" w:rsidRPr="007A64A9" w:rsidRDefault="00CC4C27" w:rsidP="00CC4C27">
            <w:r w:rsidRPr="007A64A9">
              <w:t>- prof. Chimie Toșa Florentina</w:t>
            </w:r>
          </w:p>
          <w:p w14:paraId="702D8154" w14:textId="2173B0A0" w:rsidR="00FC3993" w:rsidRPr="007A64A9" w:rsidRDefault="00CC4C27" w:rsidP="00CC4C27">
            <w:r w:rsidRPr="007A64A9">
              <w:t xml:space="preserve">- prof. Ed. Plastică </w:t>
            </w:r>
            <w:r w:rsidR="007A64A9">
              <w:t>Nicolae Loredana/ Stemate Elena</w:t>
            </w:r>
          </w:p>
        </w:tc>
      </w:tr>
      <w:tr w:rsidR="00FC3993" w:rsidRPr="00383089" w14:paraId="55DCEFCB" w14:textId="77777777" w:rsidTr="006C7D87">
        <w:tc>
          <w:tcPr>
            <w:tcW w:w="810" w:type="dxa"/>
            <w:tcBorders>
              <w:top w:val="single" w:sz="4" w:space="0" w:color="000000"/>
              <w:left w:val="single" w:sz="4" w:space="0" w:color="000000"/>
              <w:bottom w:val="single" w:sz="4" w:space="0" w:color="000000"/>
            </w:tcBorders>
          </w:tcPr>
          <w:p w14:paraId="2961BA98" w14:textId="0D16CFF8"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254024E6" w14:textId="77777777" w:rsidR="00FC3993" w:rsidRPr="00DC6B63" w:rsidRDefault="00FC3993" w:rsidP="00FC3993">
            <w:pPr>
              <w:rPr>
                <w:b/>
                <w:bCs/>
              </w:rPr>
            </w:pPr>
            <w:r w:rsidRPr="00DC6B63">
              <w:rPr>
                <w:b/>
                <w:bCs/>
              </w:rPr>
              <w:t>COMISIA PENTRU CURRICULUM</w:t>
            </w:r>
          </w:p>
        </w:tc>
        <w:tc>
          <w:tcPr>
            <w:tcW w:w="5040" w:type="dxa"/>
            <w:tcBorders>
              <w:top w:val="single" w:sz="4" w:space="0" w:color="000000"/>
              <w:left w:val="single" w:sz="4" w:space="0" w:color="000000"/>
              <w:bottom w:val="single" w:sz="4" w:space="0" w:color="000000"/>
            </w:tcBorders>
          </w:tcPr>
          <w:p w14:paraId="28D45091" w14:textId="77777777" w:rsidR="00FC3993" w:rsidRPr="00383089" w:rsidRDefault="00FC3993" w:rsidP="00FC3993">
            <w:pPr>
              <w:pStyle w:val="ListParagraph1"/>
              <w:numPr>
                <w:ilvl w:val="0"/>
                <w:numId w:val="5"/>
              </w:numPr>
            </w:pPr>
            <w:r w:rsidRPr="00383089">
              <w:t>Procură documentele curriculare oficiale(planul cadru,ordine emise,programe școlare, metodologii, cărți și auxiliare curriculare);</w:t>
            </w:r>
          </w:p>
          <w:p w14:paraId="74238950" w14:textId="77777777" w:rsidR="00FC3993" w:rsidRPr="00383089" w:rsidRDefault="00FC3993" w:rsidP="00FC3993">
            <w:pPr>
              <w:pStyle w:val="ListParagraph1"/>
              <w:numPr>
                <w:ilvl w:val="0"/>
                <w:numId w:val="9"/>
              </w:numPr>
            </w:pPr>
            <w:r w:rsidRPr="00383089">
              <w:t>Asigură baza logistică pentru activitățile curriculare și extracurriculare;</w:t>
            </w:r>
          </w:p>
          <w:p w14:paraId="1257BC93" w14:textId="77777777" w:rsidR="00FC3993" w:rsidRPr="00383089" w:rsidRDefault="00FC3993" w:rsidP="00FC3993">
            <w:pPr>
              <w:pStyle w:val="ListParagraph1"/>
              <w:numPr>
                <w:ilvl w:val="0"/>
                <w:numId w:val="9"/>
              </w:numPr>
            </w:pPr>
            <w:r w:rsidRPr="00383089">
              <w:t>Asigură aplicarea planului-cadru de învățământ;</w:t>
            </w:r>
          </w:p>
          <w:p w14:paraId="4AEA0647" w14:textId="77777777" w:rsidR="00FC3993" w:rsidRPr="00383089" w:rsidRDefault="00FC3993" w:rsidP="00FC3993">
            <w:pPr>
              <w:pStyle w:val="ListParagraph1"/>
              <w:numPr>
                <w:ilvl w:val="0"/>
                <w:numId w:val="9"/>
              </w:numPr>
            </w:pPr>
            <w:r w:rsidRPr="00383089">
              <w:t>Asigură cadrelor didactice consultanță în probleme de curriculum.</w:t>
            </w:r>
          </w:p>
        </w:tc>
        <w:tc>
          <w:tcPr>
            <w:tcW w:w="6120" w:type="dxa"/>
            <w:tcBorders>
              <w:top w:val="single" w:sz="4" w:space="0" w:color="auto"/>
              <w:left w:val="single" w:sz="4" w:space="0" w:color="000000"/>
              <w:bottom w:val="single" w:sz="4" w:space="0" w:color="000000"/>
              <w:right w:val="single" w:sz="4" w:space="0" w:color="000000"/>
            </w:tcBorders>
          </w:tcPr>
          <w:p w14:paraId="0EFFB873" w14:textId="77777777" w:rsidR="00FC3993" w:rsidRPr="00383089" w:rsidRDefault="00FC3993" w:rsidP="00FC3993">
            <w:pPr>
              <w:numPr>
                <w:ilvl w:val="0"/>
                <w:numId w:val="2"/>
              </w:numPr>
            </w:pPr>
            <w:r w:rsidRPr="00383089">
              <w:t>RESPONSABIL:</w:t>
            </w:r>
          </w:p>
          <w:p w14:paraId="0353C16A" w14:textId="42A7BE5A" w:rsidR="00FC3993" w:rsidRPr="00383089" w:rsidRDefault="00FC3993" w:rsidP="00FC3993">
            <w:r w:rsidRPr="00383089">
              <w:t>Prof. înv. primar Dima</w:t>
            </w:r>
            <w:r>
              <w:t>-</w:t>
            </w:r>
            <w:r w:rsidRPr="00383089">
              <w:t>Diaconu Raluca</w:t>
            </w:r>
          </w:p>
          <w:p w14:paraId="3F2FA45F" w14:textId="77777777" w:rsidR="00FC3993" w:rsidRPr="00383089" w:rsidRDefault="00FC3993" w:rsidP="00FC3993"/>
          <w:p w14:paraId="21C1B871" w14:textId="01448BF2" w:rsidR="00FC3993" w:rsidRPr="00383089" w:rsidRDefault="00FC3993" w:rsidP="00FC3993">
            <w:pPr>
              <w:numPr>
                <w:ilvl w:val="0"/>
                <w:numId w:val="2"/>
              </w:numPr>
            </w:pPr>
            <w:r w:rsidRPr="00383089">
              <w:t>MEMBRI:</w:t>
            </w:r>
          </w:p>
          <w:p w14:paraId="3DB961EF" w14:textId="30440094" w:rsidR="00FC3993" w:rsidRPr="00383089" w:rsidRDefault="00FC3993" w:rsidP="00FC3993">
            <w:r w:rsidRPr="00383089">
              <w:t>Prof. înv. primar Dima</w:t>
            </w:r>
            <w:r>
              <w:t>-</w:t>
            </w:r>
            <w:r w:rsidRPr="00383089">
              <w:t>Diaconu Raluca</w:t>
            </w:r>
          </w:p>
          <w:p w14:paraId="1FCD8F0F" w14:textId="77777777" w:rsidR="00FC3993" w:rsidRPr="00383089" w:rsidRDefault="00FC3993" w:rsidP="00FC3993">
            <w:r w:rsidRPr="00383089">
              <w:t>Prof. înv. preşcolar Munteanu Claudia</w:t>
            </w:r>
          </w:p>
          <w:p w14:paraId="2BF5FB48" w14:textId="201CA0B2" w:rsidR="00FC3993" w:rsidRDefault="00FC3993" w:rsidP="00FC3993">
            <w:r>
              <w:t>Prof. înv. primar Costache Ioana</w:t>
            </w:r>
          </w:p>
          <w:p w14:paraId="136AB2D6" w14:textId="77777777" w:rsidR="00396980" w:rsidRDefault="00396980" w:rsidP="00FC3993">
            <w:r>
              <w:t>Prof. înv. primar Nicolae Loredana</w:t>
            </w:r>
          </w:p>
          <w:p w14:paraId="054C939F" w14:textId="617F34C2" w:rsidR="006C69E1" w:rsidRDefault="00396980" w:rsidP="00FC3993">
            <w:r>
              <w:t xml:space="preserve">Prof. </w:t>
            </w:r>
            <w:r w:rsidR="006C69E1">
              <w:t>Nedelcu Tamara</w:t>
            </w:r>
          </w:p>
          <w:p w14:paraId="28A51935" w14:textId="18C1AC18" w:rsidR="00396980" w:rsidRDefault="00396980" w:rsidP="00FC3993">
            <w:r>
              <w:t>Prof. Prohnischi Dana</w:t>
            </w:r>
          </w:p>
          <w:p w14:paraId="58F3D408" w14:textId="0ECD00DC" w:rsidR="00396980" w:rsidRDefault="00396980" w:rsidP="00FC3993">
            <w:r>
              <w:t>Prof. Țapu Mădălina</w:t>
            </w:r>
          </w:p>
          <w:p w14:paraId="69A6B49D" w14:textId="71BE9F46" w:rsidR="00396980" w:rsidRDefault="00396980" w:rsidP="00FC3993">
            <w:r>
              <w:t xml:space="preserve">Prof. </w:t>
            </w:r>
            <w:r w:rsidR="007A64A9">
              <w:t>Coman Ștefania</w:t>
            </w:r>
          </w:p>
          <w:p w14:paraId="5F52F834" w14:textId="259308B5" w:rsidR="00396980" w:rsidRDefault="00396980" w:rsidP="00FC3993">
            <w:r>
              <w:t>Prof. Baciu Ioana</w:t>
            </w:r>
          </w:p>
          <w:p w14:paraId="16B5C1EA" w14:textId="31C08389" w:rsidR="00FC3993" w:rsidRPr="00383089" w:rsidRDefault="005E29D3" w:rsidP="00C16AEC">
            <w:r>
              <w:lastRenderedPageBreak/>
              <w:t>Psiholog</w:t>
            </w:r>
            <w:r w:rsidR="00C16AEC">
              <w:t xml:space="preserve"> Mazilu Cristina</w:t>
            </w:r>
          </w:p>
        </w:tc>
      </w:tr>
      <w:tr w:rsidR="00FC3993" w:rsidRPr="00383089" w14:paraId="4585C715" w14:textId="77777777" w:rsidTr="006C7D87">
        <w:tc>
          <w:tcPr>
            <w:tcW w:w="810" w:type="dxa"/>
            <w:tcBorders>
              <w:top w:val="single" w:sz="4" w:space="0" w:color="000000"/>
              <w:left w:val="single" w:sz="4" w:space="0" w:color="000000"/>
              <w:bottom w:val="single" w:sz="4" w:space="0" w:color="000000"/>
            </w:tcBorders>
          </w:tcPr>
          <w:p w14:paraId="17E82B05" w14:textId="0D08CC51"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40C7245A" w14:textId="77777777" w:rsidR="00FC3993" w:rsidRPr="00DC6B63" w:rsidRDefault="00FC3993" w:rsidP="00FC3993">
            <w:pPr>
              <w:rPr>
                <w:b/>
                <w:bCs/>
              </w:rPr>
            </w:pPr>
            <w:r w:rsidRPr="00DC6B63">
              <w:rPr>
                <w:b/>
                <w:bCs/>
              </w:rPr>
              <w:t>COMISIA CU ACTIVITĂȚI EXTRACURRICULARE</w:t>
            </w:r>
          </w:p>
        </w:tc>
        <w:tc>
          <w:tcPr>
            <w:tcW w:w="5040" w:type="dxa"/>
            <w:tcBorders>
              <w:top w:val="single" w:sz="4" w:space="0" w:color="000000"/>
              <w:left w:val="single" w:sz="4" w:space="0" w:color="000000"/>
              <w:bottom w:val="single" w:sz="4" w:space="0" w:color="000000"/>
            </w:tcBorders>
          </w:tcPr>
          <w:p w14:paraId="32CA59C0" w14:textId="77777777" w:rsidR="00FC3993" w:rsidRPr="00383089" w:rsidRDefault="00FC3993" w:rsidP="00FC3993">
            <w:pPr>
              <w:numPr>
                <w:ilvl w:val="0"/>
                <w:numId w:val="1"/>
              </w:numPr>
            </w:pPr>
            <w:r w:rsidRPr="00383089">
              <w:t>Informează părinții cu privire la programul educativ al copiilor în grădiniță /școală</w:t>
            </w:r>
          </w:p>
          <w:p w14:paraId="17E1F86A" w14:textId="77777777" w:rsidR="00FC3993" w:rsidRPr="00383089" w:rsidRDefault="00FC3993" w:rsidP="00FC3993">
            <w:pPr>
              <w:numPr>
                <w:ilvl w:val="0"/>
                <w:numId w:val="1"/>
              </w:numPr>
            </w:pPr>
            <w:r w:rsidRPr="00383089">
              <w:t>Se ocupă cu programarea și evidența acțiunilor extracurriculare;</w:t>
            </w:r>
          </w:p>
          <w:p w14:paraId="5303AFEE" w14:textId="77777777" w:rsidR="00FC3993" w:rsidRPr="00383089" w:rsidRDefault="00FC3993" w:rsidP="00FC3993">
            <w:pPr>
              <w:numPr>
                <w:ilvl w:val="0"/>
                <w:numId w:val="1"/>
              </w:numPr>
            </w:pPr>
            <w:r w:rsidRPr="00383089">
              <w:t>Întocmește graficul anual al activităților extracurriculare.</w:t>
            </w:r>
          </w:p>
        </w:tc>
        <w:tc>
          <w:tcPr>
            <w:tcW w:w="6120" w:type="dxa"/>
            <w:tcBorders>
              <w:top w:val="single" w:sz="4" w:space="0" w:color="000000"/>
              <w:left w:val="single" w:sz="4" w:space="0" w:color="000000"/>
              <w:bottom w:val="single" w:sz="4" w:space="0" w:color="000000"/>
              <w:right w:val="single" w:sz="4" w:space="0" w:color="000000"/>
            </w:tcBorders>
          </w:tcPr>
          <w:p w14:paraId="4F812ADB" w14:textId="77777777" w:rsidR="00FC3993" w:rsidRPr="00383089" w:rsidRDefault="00FC3993" w:rsidP="00FC3993">
            <w:pPr>
              <w:numPr>
                <w:ilvl w:val="0"/>
                <w:numId w:val="2"/>
              </w:numPr>
            </w:pPr>
            <w:r w:rsidRPr="00383089">
              <w:t>RESPONSABIL:</w:t>
            </w:r>
          </w:p>
          <w:p w14:paraId="2955F4E4" w14:textId="529F932D" w:rsidR="00FC3993" w:rsidRDefault="00FC3993" w:rsidP="00E76CDD">
            <w:r>
              <w:t>Prof. înv. presc.</w:t>
            </w:r>
            <w:r w:rsidRPr="00383089">
              <w:t xml:space="preserve"> </w:t>
            </w:r>
            <w:r w:rsidR="00CC4C27">
              <w:t>Dumitrache Issabela</w:t>
            </w:r>
          </w:p>
          <w:p w14:paraId="1819B72C" w14:textId="77777777" w:rsidR="00C16AEC" w:rsidRPr="00383089" w:rsidRDefault="00C16AEC" w:rsidP="00E76CDD"/>
          <w:p w14:paraId="61A0A6CB" w14:textId="77777777" w:rsidR="00FC3993" w:rsidRPr="00383089" w:rsidRDefault="00FC3993" w:rsidP="00FC3993">
            <w:pPr>
              <w:jc w:val="center"/>
            </w:pPr>
          </w:p>
          <w:p w14:paraId="6B2B9D06" w14:textId="52690F7A" w:rsidR="00FC3993" w:rsidRPr="00383089" w:rsidRDefault="00FC3993" w:rsidP="00FC3993">
            <w:pPr>
              <w:numPr>
                <w:ilvl w:val="0"/>
                <w:numId w:val="2"/>
              </w:numPr>
              <w:rPr>
                <w:bCs/>
              </w:rPr>
            </w:pPr>
            <w:r w:rsidRPr="00383089">
              <w:t>MEMBRI:</w:t>
            </w:r>
          </w:p>
          <w:p w14:paraId="23839802" w14:textId="0AC40A29" w:rsidR="00FC3993" w:rsidRPr="00383089" w:rsidRDefault="00FC3993" w:rsidP="00FC3993">
            <w:pPr>
              <w:rPr>
                <w:bCs/>
              </w:rPr>
            </w:pPr>
            <w:r>
              <w:rPr>
                <w:bCs/>
              </w:rPr>
              <w:t xml:space="preserve">Prof. înv. presc. </w:t>
            </w:r>
            <w:r w:rsidRPr="00383089">
              <w:rPr>
                <w:bCs/>
              </w:rPr>
              <w:t xml:space="preserve"> </w:t>
            </w:r>
            <w:r w:rsidR="00CC4C27">
              <w:t>Dumitrache Issabela</w:t>
            </w:r>
          </w:p>
          <w:p w14:paraId="39D64CAF" w14:textId="039E9EA0" w:rsidR="00C16AEC" w:rsidRDefault="00FC3993" w:rsidP="00FC3993">
            <w:pPr>
              <w:spacing w:line="360" w:lineRule="auto"/>
            </w:pPr>
            <w:r w:rsidRPr="00383089">
              <w:t xml:space="preserve">Prof. înv. primar </w:t>
            </w:r>
            <w:r w:rsidR="005E29D3">
              <w:t>Stroescu Adriana</w:t>
            </w:r>
          </w:p>
          <w:p w14:paraId="3EC1DC31" w14:textId="6AF8BA13" w:rsidR="005E29D3" w:rsidRDefault="005E29D3" w:rsidP="00FC3993">
            <w:pPr>
              <w:spacing w:line="360" w:lineRule="auto"/>
            </w:pPr>
            <w:r>
              <w:t>Prof.lb.engleza Ilie Andra</w:t>
            </w:r>
          </w:p>
          <w:p w14:paraId="789349DE" w14:textId="1747BE62" w:rsidR="00FC3993" w:rsidRPr="00383089" w:rsidRDefault="00FC3993" w:rsidP="00FC3993">
            <w:pPr>
              <w:spacing w:line="360" w:lineRule="auto"/>
            </w:pPr>
            <w:r w:rsidRPr="00383089">
              <w:t xml:space="preserve">Prof. lb. engleză </w:t>
            </w:r>
            <w:r w:rsidR="00D44419">
              <w:t xml:space="preserve">(preșcolar) </w:t>
            </w:r>
            <w:r w:rsidRPr="00383089">
              <w:t>Avramescu  Paula</w:t>
            </w:r>
          </w:p>
        </w:tc>
      </w:tr>
      <w:tr w:rsidR="00FC3993" w:rsidRPr="00383089" w14:paraId="2675E0FD" w14:textId="77777777" w:rsidTr="006C7D87">
        <w:trPr>
          <w:trHeight w:val="3939"/>
        </w:trPr>
        <w:tc>
          <w:tcPr>
            <w:tcW w:w="810" w:type="dxa"/>
            <w:tcBorders>
              <w:top w:val="single" w:sz="4" w:space="0" w:color="000000"/>
              <w:left w:val="single" w:sz="4" w:space="0" w:color="000000"/>
              <w:bottom w:val="single" w:sz="4" w:space="0" w:color="000000"/>
            </w:tcBorders>
          </w:tcPr>
          <w:p w14:paraId="38333DBB" w14:textId="05E14A76"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20D40541" w14:textId="77777777" w:rsidR="00FC3993" w:rsidRPr="00DC6B63" w:rsidRDefault="00FC3993" w:rsidP="00FC3993">
            <w:pPr>
              <w:rPr>
                <w:b/>
                <w:bCs/>
              </w:rPr>
            </w:pPr>
            <w:r w:rsidRPr="00DC6B63">
              <w:rPr>
                <w:b/>
                <w:bCs/>
              </w:rPr>
              <w:t xml:space="preserve">COMISIA DE INVENTARIERE ANUALĂ </w:t>
            </w:r>
          </w:p>
        </w:tc>
        <w:tc>
          <w:tcPr>
            <w:tcW w:w="5040" w:type="dxa"/>
            <w:tcBorders>
              <w:top w:val="single" w:sz="4" w:space="0" w:color="000000"/>
              <w:left w:val="single" w:sz="4" w:space="0" w:color="000000"/>
              <w:bottom w:val="single" w:sz="4" w:space="0" w:color="000000"/>
            </w:tcBorders>
          </w:tcPr>
          <w:p w14:paraId="00DA4BAF" w14:textId="77777777" w:rsidR="00FC3993" w:rsidRPr="00383089" w:rsidRDefault="00FC3993" w:rsidP="00FC3993">
            <w:pPr>
              <w:pStyle w:val="ListParagraph"/>
              <w:numPr>
                <w:ilvl w:val="0"/>
                <w:numId w:val="23"/>
              </w:numPr>
            </w:pPr>
            <w:r w:rsidRPr="00383089">
              <w:t>Organizarea și efectuarea inventarierii patrimoniului unității se face potrivit L.82 / 1991 (Legea contabilității), de regulă la sfârșitul anului</w:t>
            </w:r>
          </w:p>
          <w:p w14:paraId="51962D79" w14:textId="77777777" w:rsidR="00FC3993" w:rsidRPr="00383089" w:rsidRDefault="00FC3993" w:rsidP="00FC3993">
            <w:pPr>
              <w:numPr>
                <w:ilvl w:val="0"/>
                <w:numId w:val="4"/>
              </w:numPr>
            </w:pPr>
            <w:r w:rsidRPr="00383089">
              <w:t>Controlează corectitudinea consemnării în procese –verbale de inventariere la timp a obiectelor existente, a obiectelor donate;</w:t>
            </w:r>
          </w:p>
          <w:p w14:paraId="095B5DF1" w14:textId="77777777" w:rsidR="00FC3993" w:rsidRPr="00383089" w:rsidRDefault="00FC3993" w:rsidP="00FC3993">
            <w:pPr>
              <w:numPr>
                <w:ilvl w:val="0"/>
                <w:numId w:val="4"/>
              </w:numPr>
            </w:pPr>
            <w:r w:rsidRPr="00383089">
              <w:t>Participă la verificări și numărări de inventar;</w:t>
            </w:r>
          </w:p>
          <w:p w14:paraId="112FA378" w14:textId="77777777" w:rsidR="00FC3993" w:rsidRPr="00383089" w:rsidRDefault="00FC3993" w:rsidP="00FC3993">
            <w:pPr>
              <w:numPr>
                <w:ilvl w:val="0"/>
                <w:numId w:val="4"/>
              </w:numPr>
            </w:pPr>
            <w:r w:rsidRPr="00383089">
              <w:t>Verifică fișele de inventar;</w:t>
            </w:r>
          </w:p>
          <w:p w14:paraId="6B9EFFEB" w14:textId="77777777" w:rsidR="00FC3993" w:rsidRPr="00383089" w:rsidRDefault="00FC3993" w:rsidP="00FC3993">
            <w:pPr>
              <w:numPr>
                <w:ilvl w:val="0"/>
                <w:numId w:val="4"/>
              </w:numPr>
            </w:pPr>
            <w:r w:rsidRPr="00383089">
              <w:t>Întocmește proces—verbal de constatare ;</w:t>
            </w:r>
          </w:p>
          <w:p w14:paraId="4DCCC598" w14:textId="77777777" w:rsidR="00FC3993" w:rsidRPr="00383089" w:rsidRDefault="00FC3993" w:rsidP="00FC3993">
            <w:pPr>
              <w:numPr>
                <w:ilvl w:val="0"/>
                <w:numId w:val="4"/>
              </w:numPr>
            </w:pPr>
            <w:r w:rsidRPr="00383089">
              <w:t>Prezintă propuneri pentru casare;</w:t>
            </w:r>
          </w:p>
          <w:p w14:paraId="43C52F5C" w14:textId="77777777" w:rsidR="00FC3993" w:rsidRPr="00383089" w:rsidRDefault="00FC3993" w:rsidP="00FC3993">
            <w:pPr>
              <w:pStyle w:val="ListParagraph"/>
              <w:numPr>
                <w:ilvl w:val="0"/>
                <w:numId w:val="4"/>
              </w:numPr>
              <w:rPr>
                <w:rFonts w:ascii="Times New Roman" w:hAnsi="Times New Roman" w:cs="Times New Roman"/>
                <w:szCs w:val="24"/>
              </w:rPr>
            </w:pPr>
            <w:r w:rsidRPr="00383089">
              <w:rPr>
                <w:rFonts w:ascii="Times New Roman" w:hAnsi="Times New Roman" w:cs="Times New Roman"/>
                <w:szCs w:val="24"/>
              </w:rPr>
              <w:t>Aduce la cunostința Consiliului de Administrație constatările inventarierii</w:t>
            </w:r>
          </w:p>
          <w:p w14:paraId="7EB6BFC6" w14:textId="77777777" w:rsidR="00FC3993" w:rsidRPr="00383089" w:rsidRDefault="00FC3993" w:rsidP="00FC3993">
            <w:pPr>
              <w:numPr>
                <w:ilvl w:val="0"/>
                <w:numId w:val="2"/>
              </w:numPr>
            </w:pPr>
            <w:r w:rsidRPr="00383089">
              <w:t>Întocmesc listele de inventar la începutul fiecărui an școlar;</w:t>
            </w:r>
          </w:p>
          <w:p w14:paraId="43E80996" w14:textId="77777777" w:rsidR="00FC3993" w:rsidRPr="00383089" w:rsidRDefault="00FC3993" w:rsidP="00FC3993">
            <w:pPr>
              <w:numPr>
                <w:ilvl w:val="0"/>
                <w:numId w:val="15"/>
              </w:numPr>
            </w:pPr>
            <w:r w:rsidRPr="00383089">
              <w:t>Consemnează cu raport anual de activitate.</w:t>
            </w:r>
          </w:p>
        </w:tc>
        <w:tc>
          <w:tcPr>
            <w:tcW w:w="6120" w:type="dxa"/>
            <w:tcBorders>
              <w:top w:val="single" w:sz="4" w:space="0" w:color="000000"/>
              <w:left w:val="single" w:sz="4" w:space="0" w:color="000000"/>
              <w:bottom w:val="single" w:sz="4" w:space="0" w:color="000000"/>
              <w:right w:val="single" w:sz="4" w:space="0" w:color="000000"/>
            </w:tcBorders>
          </w:tcPr>
          <w:p w14:paraId="37C4A6AB" w14:textId="77777777" w:rsidR="00FC3993" w:rsidRPr="00383089" w:rsidRDefault="00FC3993" w:rsidP="00FC3993">
            <w:pPr>
              <w:numPr>
                <w:ilvl w:val="0"/>
                <w:numId w:val="10"/>
              </w:numPr>
            </w:pPr>
            <w:r w:rsidRPr="00383089">
              <w:t>RESPONSABIL:</w:t>
            </w:r>
          </w:p>
          <w:p w14:paraId="0E3ACC89" w14:textId="6B6E32B7" w:rsidR="00FC3993" w:rsidRPr="00383089" w:rsidRDefault="005E29D3" w:rsidP="00FC3993">
            <w:r>
              <w:t xml:space="preserve">Contabil </w:t>
            </w:r>
            <w:r w:rsidR="00FC3993" w:rsidRPr="00383089">
              <w:t xml:space="preserve">Avramescu </w:t>
            </w:r>
            <w:r w:rsidR="00D44419">
              <w:t>Violeta</w:t>
            </w:r>
          </w:p>
          <w:p w14:paraId="2A7C6FC7" w14:textId="77777777" w:rsidR="00FC3993" w:rsidRPr="00383089" w:rsidRDefault="00FC3993" w:rsidP="00FC3993"/>
          <w:p w14:paraId="02D8E58C" w14:textId="015EEA23" w:rsidR="00FC3993" w:rsidRPr="00383089" w:rsidRDefault="00FC3993" w:rsidP="00FC3993">
            <w:pPr>
              <w:numPr>
                <w:ilvl w:val="0"/>
                <w:numId w:val="10"/>
              </w:numPr>
            </w:pPr>
            <w:r w:rsidRPr="00383089">
              <w:t>MEMBRI:</w:t>
            </w:r>
          </w:p>
          <w:p w14:paraId="3148FAEF" w14:textId="4E00ED35" w:rsidR="00FC3993" w:rsidRPr="00383089" w:rsidRDefault="00FC3993" w:rsidP="00FC3993">
            <w:r w:rsidRPr="00383089">
              <w:t>Prof. lb engleză Avramescu Paula</w:t>
            </w:r>
            <w:r>
              <w:t xml:space="preserve"> </w:t>
            </w:r>
          </w:p>
          <w:p w14:paraId="55EAE930" w14:textId="608B349E" w:rsidR="00FC3993" w:rsidRPr="00383089" w:rsidRDefault="00CC4C27" w:rsidP="00FC3993">
            <w:r>
              <w:t>Oancea Roxana</w:t>
            </w:r>
            <w:r w:rsidR="00FC3993" w:rsidRPr="00383089">
              <w:t xml:space="preserve"> (secretar)</w:t>
            </w:r>
          </w:p>
          <w:p w14:paraId="2EF2501C" w14:textId="77777777" w:rsidR="00FC3993" w:rsidRDefault="00FC3993" w:rsidP="00FC3993">
            <w:r w:rsidRPr="00383089">
              <w:t>Avramescu Violeta (contabil)</w:t>
            </w:r>
          </w:p>
          <w:p w14:paraId="3000B6E9" w14:textId="67FB28B7" w:rsidR="00FC3993" w:rsidRPr="00383089" w:rsidRDefault="00FC3993" w:rsidP="00FC3993">
            <w:r>
              <w:t>Vasile Tatiana (</w:t>
            </w:r>
            <w:r w:rsidR="005E29D3">
              <w:t>dir. general</w:t>
            </w:r>
            <w:r>
              <w:t>)</w:t>
            </w:r>
          </w:p>
        </w:tc>
      </w:tr>
      <w:tr w:rsidR="00FC3993" w:rsidRPr="00383089" w14:paraId="3D2E4781" w14:textId="77777777" w:rsidTr="006C7D87">
        <w:trPr>
          <w:trHeight w:val="2627"/>
        </w:trPr>
        <w:tc>
          <w:tcPr>
            <w:tcW w:w="810" w:type="dxa"/>
            <w:tcBorders>
              <w:top w:val="single" w:sz="4" w:space="0" w:color="000000"/>
              <w:left w:val="single" w:sz="4" w:space="0" w:color="000000"/>
              <w:bottom w:val="single" w:sz="4" w:space="0" w:color="000000"/>
            </w:tcBorders>
          </w:tcPr>
          <w:p w14:paraId="1345034F" w14:textId="33E1B258"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599CA66B" w14:textId="77777777" w:rsidR="00FC3993" w:rsidRPr="00DC6B63" w:rsidRDefault="00FC3993" w:rsidP="00FC3993">
            <w:pPr>
              <w:rPr>
                <w:b/>
                <w:bCs/>
              </w:rPr>
            </w:pPr>
            <w:r w:rsidRPr="00DC6B63">
              <w:rPr>
                <w:b/>
                <w:bCs/>
              </w:rPr>
              <w:t>COMISIA DE CASARE</w:t>
            </w:r>
          </w:p>
        </w:tc>
        <w:tc>
          <w:tcPr>
            <w:tcW w:w="5040" w:type="dxa"/>
            <w:tcBorders>
              <w:top w:val="single" w:sz="4" w:space="0" w:color="000000"/>
              <w:left w:val="single" w:sz="4" w:space="0" w:color="000000"/>
              <w:bottom w:val="single" w:sz="4" w:space="0" w:color="000000"/>
            </w:tcBorders>
          </w:tcPr>
          <w:p w14:paraId="69A943F7" w14:textId="77777777" w:rsidR="00FC3993" w:rsidRPr="00383089" w:rsidRDefault="00FC3993" w:rsidP="00FC3993">
            <w:pPr>
              <w:pStyle w:val="ListParagraph1"/>
              <w:numPr>
                <w:ilvl w:val="0"/>
                <w:numId w:val="10"/>
              </w:numPr>
            </w:pPr>
            <w:r w:rsidRPr="00383089">
              <w:t>Înregistează într-un proces-verbal cantitatea obiectelor din inventar scoase din uz;</w:t>
            </w:r>
          </w:p>
          <w:p w14:paraId="1DA1468E" w14:textId="77777777" w:rsidR="00FC3993" w:rsidRPr="00383089" w:rsidRDefault="00FC3993" w:rsidP="00FC3993">
            <w:pPr>
              <w:pStyle w:val="ListParagraph1"/>
              <w:numPr>
                <w:ilvl w:val="0"/>
                <w:numId w:val="10"/>
              </w:numPr>
            </w:pPr>
            <w:r w:rsidRPr="00383089">
              <w:t>Stabilește obiectele de inventar ce trebuie casate;</w:t>
            </w:r>
          </w:p>
          <w:p w14:paraId="4F1C77AC" w14:textId="77777777" w:rsidR="00FC3993" w:rsidRPr="00383089" w:rsidRDefault="00FC3993" w:rsidP="00FC3993">
            <w:pPr>
              <w:pStyle w:val="ListParagraph1"/>
              <w:numPr>
                <w:ilvl w:val="0"/>
                <w:numId w:val="10"/>
              </w:numPr>
            </w:pPr>
            <w:r w:rsidRPr="00383089">
              <w:t>Hotărăște casarea acelor bunuri care au depășit termenul de folosință și scoaterea din uz a acelor bunuri care au suferit o deteriorare prematură;</w:t>
            </w:r>
          </w:p>
        </w:tc>
        <w:tc>
          <w:tcPr>
            <w:tcW w:w="6120" w:type="dxa"/>
            <w:tcBorders>
              <w:top w:val="single" w:sz="4" w:space="0" w:color="000000"/>
              <w:left w:val="single" w:sz="4" w:space="0" w:color="000000"/>
              <w:bottom w:val="single" w:sz="4" w:space="0" w:color="000000"/>
              <w:right w:val="single" w:sz="4" w:space="0" w:color="000000"/>
            </w:tcBorders>
          </w:tcPr>
          <w:p w14:paraId="1227E345" w14:textId="77777777" w:rsidR="00FC3993" w:rsidRPr="00383089" w:rsidRDefault="00FC3993" w:rsidP="00FC3993">
            <w:pPr>
              <w:numPr>
                <w:ilvl w:val="0"/>
                <w:numId w:val="7"/>
              </w:numPr>
            </w:pPr>
            <w:r w:rsidRPr="00383089">
              <w:t>RESPONSABIL:</w:t>
            </w:r>
          </w:p>
          <w:p w14:paraId="1F46831E" w14:textId="25FF4B75" w:rsidR="00FC3993" w:rsidRPr="00383089" w:rsidRDefault="00C16AEC" w:rsidP="00FC3993">
            <w:r>
              <w:t xml:space="preserve">Educatoare </w:t>
            </w:r>
            <w:r w:rsidR="005E29D3">
              <w:t>Petre Ana -Maria</w:t>
            </w:r>
          </w:p>
          <w:p w14:paraId="6F20E073" w14:textId="77777777" w:rsidR="00FC3993" w:rsidRPr="00383089" w:rsidRDefault="00FC3993" w:rsidP="00FC3993"/>
          <w:p w14:paraId="1A4C73DE" w14:textId="77777777" w:rsidR="00FC3993" w:rsidRPr="00383089" w:rsidRDefault="00FC3993" w:rsidP="00FC3993">
            <w:pPr>
              <w:numPr>
                <w:ilvl w:val="0"/>
                <w:numId w:val="7"/>
              </w:numPr>
              <w:rPr>
                <w:bCs/>
              </w:rPr>
            </w:pPr>
            <w:r w:rsidRPr="00383089">
              <w:t>MEMBRI:</w:t>
            </w:r>
          </w:p>
          <w:p w14:paraId="1EA9C3DF" w14:textId="4DFE9893" w:rsidR="00C16AEC" w:rsidRPr="00383089" w:rsidRDefault="00C16AEC" w:rsidP="00C16AEC">
            <w:r>
              <w:t xml:space="preserve">Educatoare </w:t>
            </w:r>
            <w:r w:rsidR="005E29D3">
              <w:t>Petre Ana -Maria</w:t>
            </w:r>
          </w:p>
          <w:p w14:paraId="3A4A7A6D" w14:textId="2679EB20" w:rsidR="00C16AEC" w:rsidRDefault="00CC4C27" w:rsidP="00C16AEC">
            <w:r>
              <w:t>Prof</w:t>
            </w:r>
            <w:r w:rsidR="005E29D3">
              <w:t>. Baciu Ioana</w:t>
            </w:r>
          </w:p>
          <w:p w14:paraId="111A68AC" w14:textId="71CC00E0" w:rsidR="00FC3993" w:rsidRPr="00383089" w:rsidRDefault="00FC3993" w:rsidP="00C16AEC">
            <w:r w:rsidRPr="00383089">
              <w:rPr>
                <w:bCs/>
              </w:rPr>
              <w:t>Avramescu Violeta (contabil)</w:t>
            </w:r>
          </w:p>
        </w:tc>
      </w:tr>
      <w:tr w:rsidR="00FC3993" w:rsidRPr="00383089" w14:paraId="4A529FA1" w14:textId="77777777" w:rsidTr="006C7D87">
        <w:trPr>
          <w:trHeight w:val="1988"/>
        </w:trPr>
        <w:tc>
          <w:tcPr>
            <w:tcW w:w="810" w:type="dxa"/>
            <w:tcBorders>
              <w:top w:val="single" w:sz="4" w:space="0" w:color="000000"/>
              <w:left w:val="single" w:sz="4" w:space="0" w:color="000000"/>
              <w:bottom w:val="single" w:sz="4" w:space="0" w:color="000000"/>
            </w:tcBorders>
          </w:tcPr>
          <w:p w14:paraId="337A0278" w14:textId="5647748C"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6ABD90EE" w14:textId="77777777" w:rsidR="00FC3993" w:rsidRPr="00DC6B63" w:rsidRDefault="00FC3993" w:rsidP="00FC3993">
            <w:pPr>
              <w:rPr>
                <w:b/>
                <w:bCs/>
              </w:rPr>
            </w:pPr>
            <w:r w:rsidRPr="00DC6B63">
              <w:rPr>
                <w:b/>
                <w:bCs/>
              </w:rPr>
              <w:t>COMISIA  PENTRU DESIGN ȘI ANUNȚURI PENTRU PĂRINȚI</w:t>
            </w:r>
          </w:p>
        </w:tc>
        <w:tc>
          <w:tcPr>
            <w:tcW w:w="5040" w:type="dxa"/>
            <w:tcBorders>
              <w:top w:val="single" w:sz="4" w:space="0" w:color="000000"/>
              <w:left w:val="single" w:sz="4" w:space="0" w:color="000000"/>
              <w:bottom w:val="single" w:sz="4" w:space="0" w:color="000000"/>
            </w:tcBorders>
          </w:tcPr>
          <w:p w14:paraId="056DE46A" w14:textId="77777777" w:rsidR="00FC3993" w:rsidRPr="00383089" w:rsidRDefault="00FC3993" w:rsidP="00FC3993">
            <w:pPr>
              <w:numPr>
                <w:ilvl w:val="0"/>
                <w:numId w:val="7"/>
              </w:numPr>
            </w:pPr>
            <w:r w:rsidRPr="00383089">
              <w:t>Asigurarea unui design plăcut în grădiniță / școală;</w:t>
            </w:r>
          </w:p>
          <w:p w14:paraId="63E063D6" w14:textId="77777777" w:rsidR="00FC3993" w:rsidRPr="00383089" w:rsidRDefault="00FC3993" w:rsidP="00FC3993">
            <w:pPr>
              <w:numPr>
                <w:ilvl w:val="0"/>
                <w:numId w:val="7"/>
              </w:numPr>
            </w:pPr>
            <w:r w:rsidRPr="00383089">
              <w:t>Popularizarea unor lucrari artistice in gradinita /școală;</w:t>
            </w:r>
          </w:p>
          <w:p w14:paraId="326304D3" w14:textId="77777777" w:rsidR="00FC3993" w:rsidRPr="00383089" w:rsidRDefault="00FC3993" w:rsidP="00FC3993">
            <w:pPr>
              <w:numPr>
                <w:ilvl w:val="0"/>
                <w:numId w:val="7"/>
              </w:numPr>
            </w:pPr>
            <w:r w:rsidRPr="00383089">
              <w:t>Manifestarea receptivității la noutăți;</w:t>
            </w:r>
          </w:p>
          <w:p w14:paraId="1BBCE4B4" w14:textId="77777777" w:rsidR="00FC3993" w:rsidRPr="00383089" w:rsidRDefault="00FC3993" w:rsidP="00FC3993">
            <w:pPr>
              <w:numPr>
                <w:ilvl w:val="0"/>
                <w:numId w:val="7"/>
              </w:numPr>
            </w:pPr>
            <w:r w:rsidRPr="00383089">
              <w:t>Crearea de decorațiuni interioare.</w:t>
            </w:r>
          </w:p>
        </w:tc>
        <w:tc>
          <w:tcPr>
            <w:tcW w:w="6120" w:type="dxa"/>
            <w:tcBorders>
              <w:top w:val="single" w:sz="4" w:space="0" w:color="000000"/>
              <w:left w:val="single" w:sz="4" w:space="0" w:color="000000"/>
              <w:bottom w:val="single" w:sz="4" w:space="0" w:color="000000"/>
              <w:right w:val="single" w:sz="4" w:space="0" w:color="000000"/>
            </w:tcBorders>
          </w:tcPr>
          <w:p w14:paraId="389E7CE5" w14:textId="77777777" w:rsidR="00FC3993" w:rsidRPr="00383089" w:rsidRDefault="00FC3993" w:rsidP="00FC3993">
            <w:pPr>
              <w:numPr>
                <w:ilvl w:val="0"/>
                <w:numId w:val="7"/>
              </w:numPr>
            </w:pPr>
            <w:r w:rsidRPr="00383089">
              <w:t>RESPONSABIL:</w:t>
            </w:r>
          </w:p>
          <w:p w14:paraId="332A3D2D" w14:textId="09C9B89F" w:rsidR="00FC3993" w:rsidRPr="00383089" w:rsidRDefault="00FC3993" w:rsidP="00FC3993">
            <w:r w:rsidRPr="00383089">
              <w:t>Prof. înv. p</w:t>
            </w:r>
            <w:r w:rsidR="00C16AEC">
              <w:t>reșcolar Niculae Anamaria</w:t>
            </w:r>
          </w:p>
          <w:p w14:paraId="7679B4F8" w14:textId="77777777" w:rsidR="00FC3993" w:rsidRPr="00383089" w:rsidRDefault="00FC3993" w:rsidP="00FC3993">
            <w:pPr>
              <w:jc w:val="center"/>
            </w:pPr>
          </w:p>
          <w:p w14:paraId="36209531" w14:textId="77777777" w:rsidR="00FC3993" w:rsidRPr="00383089" w:rsidRDefault="00FC3993" w:rsidP="00FC3993">
            <w:pPr>
              <w:numPr>
                <w:ilvl w:val="0"/>
                <w:numId w:val="7"/>
              </w:numPr>
            </w:pPr>
            <w:r w:rsidRPr="00383089">
              <w:t>MEMBRI:</w:t>
            </w:r>
          </w:p>
          <w:p w14:paraId="47B857AB" w14:textId="77777777" w:rsidR="00C16AEC" w:rsidRPr="00383089" w:rsidRDefault="00C16AEC" w:rsidP="00C16AEC">
            <w:r w:rsidRPr="00383089">
              <w:t>Prof. înv. p</w:t>
            </w:r>
            <w:r>
              <w:t>reșcolar Niculae Anamaria</w:t>
            </w:r>
          </w:p>
          <w:p w14:paraId="5F34D893" w14:textId="4ED2D3BA" w:rsidR="00FC3993" w:rsidRPr="00383089" w:rsidRDefault="00CC4C27" w:rsidP="00FC3993">
            <w:r>
              <w:t>Prof. înv. primar</w:t>
            </w:r>
            <w:r w:rsidR="00C16AEC">
              <w:t xml:space="preserve"> Mirică Monica</w:t>
            </w:r>
          </w:p>
          <w:p w14:paraId="2677505C" w14:textId="6B6571A7" w:rsidR="00FC3993" w:rsidRPr="00383089" w:rsidRDefault="00FC3993" w:rsidP="00FC3993">
            <w:r w:rsidRPr="00383089">
              <w:t>Prof. înv. pr</w:t>
            </w:r>
            <w:r w:rsidR="00CC4C27">
              <w:t>eș</w:t>
            </w:r>
            <w:r>
              <w:t>colar</w:t>
            </w:r>
            <w:r w:rsidRPr="00383089">
              <w:t xml:space="preserve"> Dumitrache Issabela</w:t>
            </w:r>
          </w:p>
        </w:tc>
      </w:tr>
      <w:tr w:rsidR="00FC3993" w:rsidRPr="00383089" w14:paraId="6C1D7249" w14:textId="77777777" w:rsidTr="006C7D87">
        <w:trPr>
          <w:trHeight w:val="2632"/>
        </w:trPr>
        <w:tc>
          <w:tcPr>
            <w:tcW w:w="810" w:type="dxa"/>
            <w:tcBorders>
              <w:top w:val="single" w:sz="4" w:space="0" w:color="000000"/>
              <w:left w:val="single" w:sz="4" w:space="0" w:color="000000"/>
              <w:bottom w:val="single" w:sz="4" w:space="0" w:color="000000"/>
            </w:tcBorders>
          </w:tcPr>
          <w:p w14:paraId="5EC2C4E5" w14:textId="0C8370C9"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7108641F" w14:textId="77777777" w:rsidR="00FC3993" w:rsidRPr="00DC6B63" w:rsidRDefault="00FC3993" w:rsidP="00FC3993">
            <w:pPr>
              <w:rPr>
                <w:b/>
                <w:bCs/>
              </w:rPr>
            </w:pPr>
            <w:r w:rsidRPr="00DC6B63">
              <w:rPr>
                <w:b/>
                <w:bCs/>
              </w:rPr>
              <w:t>COMISIA DE ÎNCADRARE ȘI SALARIZARE</w:t>
            </w:r>
          </w:p>
        </w:tc>
        <w:tc>
          <w:tcPr>
            <w:tcW w:w="5040" w:type="dxa"/>
            <w:tcBorders>
              <w:top w:val="single" w:sz="4" w:space="0" w:color="000000"/>
              <w:left w:val="single" w:sz="4" w:space="0" w:color="000000"/>
              <w:bottom w:val="single" w:sz="4" w:space="0" w:color="000000"/>
            </w:tcBorders>
          </w:tcPr>
          <w:p w14:paraId="69F5FEC8" w14:textId="77777777" w:rsidR="00FC3993" w:rsidRPr="00383089" w:rsidRDefault="00FC3993" w:rsidP="00FC3993">
            <w:pPr>
              <w:pStyle w:val="ListParagraph1"/>
              <w:numPr>
                <w:ilvl w:val="0"/>
                <w:numId w:val="7"/>
              </w:numPr>
            </w:pPr>
            <w:r w:rsidRPr="00383089">
              <w:t>Președintele comisiei - încadrează personalul conform studiilor și gradelor didactice;</w:t>
            </w:r>
          </w:p>
          <w:p w14:paraId="1D3C32DF" w14:textId="77777777" w:rsidR="00FC3993" w:rsidRPr="00383089" w:rsidRDefault="00FC3993" w:rsidP="00FC3993">
            <w:pPr>
              <w:numPr>
                <w:ilvl w:val="0"/>
                <w:numId w:val="7"/>
              </w:numPr>
            </w:pPr>
            <w:r w:rsidRPr="00383089">
              <w:t>Întocmește lunar statele de fucții, statele de salarii și stabilește încadrarea personalului conform studiilor, gradelor didactice și vechimii în muncă;</w:t>
            </w:r>
          </w:p>
          <w:p w14:paraId="2978644A" w14:textId="77777777" w:rsidR="00FC3993" w:rsidRPr="00383089" w:rsidRDefault="00FC3993" w:rsidP="00FC3993">
            <w:pPr>
              <w:numPr>
                <w:ilvl w:val="0"/>
                <w:numId w:val="7"/>
              </w:numPr>
            </w:pPr>
            <w:r w:rsidRPr="00383089">
              <w:t>Verifică normele legale de încadrare și salarizare.</w:t>
            </w:r>
          </w:p>
        </w:tc>
        <w:tc>
          <w:tcPr>
            <w:tcW w:w="6120" w:type="dxa"/>
            <w:tcBorders>
              <w:top w:val="single" w:sz="4" w:space="0" w:color="000000"/>
              <w:left w:val="single" w:sz="4" w:space="0" w:color="000000"/>
              <w:bottom w:val="single" w:sz="4" w:space="0" w:color="000000"/>
              <w:right w:val="single" w:sz="4" w:space="0" w:color="000000"/>
            </w:tcBorders>
          </w:tcPr>
          <w:p w14:paraId="0AAC251B" w14:textId="77777777" w:rsidR="00FC3993" w:rsidRPr="00383089" w:rsidRDefault="00FC3993" w:rsidP="00FC3993">
            <w:pPr>
              <w:numPr>
                <w:ilvl w:val="0"/>
                <w:numId w:val="7"/>
              </w:numPr>
            </w:pPr>
            <w:r w:rsidRPr="00383089">
              <w:t>RESPONSABIL:</w:t>
            </w:r>
          </w:p>
          <w:p w14:paraId="09183575" w14:textId="7EF66158" w:rsidR="00FC3993" w:rsidRPr="00383089" w:rsidRDefault="00FC3993" w:rsidP="00FC3993">
            <w:r>
              <w:t>Director general Vasile Tatiana</w:t>
            </w:r>
          </w:p>
          <w:p w14:paraId="00C78946" w14:textId="77777777" w:rsidR="00FC3993" w:rsidRPr="00383089" w:rsidRDefault="00FC3993" w:rsidP="00FC3993">
            <w:pPr>
              <w:jc w:val="center"/>
            </w:pPr>
          </w:p>
          <w:p w14:paraId="01E9E5A6" w14:textId="4D015EDC" w:rsidR="00FC3993" w:rsidRDefault="00FC3993" w:rsidP="00FC3993">
            <w:pPr>
              <w:numPr>
                <w:ilvl w:val="0"/>
                <w:numId w:val="7"/>
              </w:numPr>
            </w:pPr>
            <w:r w:rsidRPr="00383089">
              <w:t>MEMBRI:</w:t>
            </w:r>
          </w:p>
          <w:p w14:paraId="48A0FB5B" w14:textId="01DA3E91" w:rsidR="00FC3993" w:rsidRDefault="00FC3993" w:rsidP="00FC3993">
            <w:r w:rsidRPr="00B71DE3">
              <w:t>Director general Vasile Tatiana</w:t>
            </w:r>
          </w:p>
          <w:p w14:paraId="2C9EE983" w14:textId="5568AD1F" w:rsidR="00FC3993" w:rsidRPr="00383089" w:rsidRDefault="00FC3993" w:rsidP="00FC3993">
            <w:r w:rsidRPr="00383089">
              <w:t>Vasile Iulian (</w:t>
            </w:r>
            <w:r w:rsidR="004C5B81">
              <w:t>adm. de patrimoniu</w:t>
            </w:r>
            <w:r w:rsidRPr="00383089">
              <w:t>)</w:t>
            </w:r>
          </w:p>
          <w:p w14:paraId="06146E1D" w14:textId="77777777" w:rsidR="00FC3993" w:rsidRDefault="00FC3993" w:rsidP="00FC3993">
            <w:r w:rsidRPr="00383089">
              <w:t>Prof. înv. primar Nicolae Loredana</w:t>
            </w:r>
          </w:p>
          <w:p w14:paraId="1E50D9FC" w14:textId="731BA1A0" w:rsidR="00FC3993" w:rsidRPr="00383089" w:rsidRDefault="00FC3993" w:rsidP="00FC3993">
            <w:r w:rsidRPr="00383089">
              <w:t xml:space="preserve">( director educațional) </w:t>
            </w:r>
          </w:p>
          <w:p w14:paraId="051BD306" w14:textId="77777777" w:rsidR="00FC3993" w:rsidRDefault="00FC3993" w:rsidP="00FC3993">
            <w:r w:rsidRPr="00383089">
              <w:t>Avramescu Violeta (contabil)</w:t>
            </w:r>
          </w:p>
          <w:p w14:paraId="751D18DF" w14:textId="4568B5A8" w:rsidR="004C5B81" w:rsidRPr="00383089" w:rsidRDefault="004C5B81" w:rsidP="00FC3993">
            <w:r>
              <w:t>Oancea Roxana(secretar)</w:t>
            </w:r>
          </w:p>
          <w:p w14:paraId="177B3142" w14:textId="2BB60B3F" w:rsidR="00FC3993" w:rsidRPr="00383089" w:rsidRDefault="00FC3993" w:rsidP="00FC3993"/>
        </w:tc>
      </w:tr>
      <w:tr w:rsidR="00FC3993" w:rsidRPr="00383089" w14:paraId="1DE04489" w14:textId="77777777" w:rsidTr="006C7D87">
        <w:tc>
          <w:tcPr>
            <w:tcW w:w="810" w:type="dxa"/>
            <w:tcBorders>
              <w:top w:val="single" w:sz="4" w:space="0" w:color="000000"/>
              <w:left w:val="single" w:sz="4" w:space="0" w:color="000000"/>
              <w:bottom w:val="single" w:sz="4" w:space="0" w:color="000000"/>
            </w:tcBorders>
          </w:tcPr>
          <w:p w14:paraId="40B63BED" w14:textId="42B7288F"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2A25D209" w14:textId="77777777" w:rsidR="00FC3993" w:rsidRPr="00DC6B63" w:rsidRDefault="00FC3993" w:rsidP="00FC3993">
            <w:pPr>
              <w:rPr>
                <w:b/>
                <w:bCs/>
              </w:rPr>
            </w:pPr>
            <w:r w:rsidRPr="00DC6B63">
              <w:rPr>
                <w:b/>
                <w:bCs/>
              </w:rPr>
              <w:t>COMISIA  PENTRU ACTIVITATEA CU PĂRINȚII</w:t>
            </w:r>
          </w:p>
        </w:tc>
        <w:tc>
          <w:tcPr>
            <w:tcW w:w="5040" w:type="dxa"/>
            <w:tcBorders>
              <w:top w:val="single" w:sz="4" w:space="0" w:color="000000"/>
              <w:left w:val="single" w:sz="4" w:space="0" w:color="000000"/>
              <w:bottom w:val="single" w:sz="4" w:space="0" w:color="000000"/>
            </w:tcBorders>
          </w:tcPr>
          <w:p w14:paraId="07F75C12" w14:textId="77777777" w:rsidR="00FC3993" w:rsidRPr="00383089" w:rsidRDefault="00FC3993" w:rsidP="00FC3993">
            <w:pPr>
              <w:numPr>
                <w:ilvl w:val="0"/>
                <w:numId w:val="7"/>
              </w:numPr>
            </w:pPr>
            <w:r w:rsidRPr="00383089">
              <w:t>Planifică tematica activității cu părinții;</w:t>
            </w:r>
          </w:p>
          <w:p w14:paraId="3793C5E1" w14:textId="77777777" w:rsidR="00FC3993" w:rsidRPr="00383089" w:rsidRDefault="00FC3993" w:rsidP="00FC3993">
            <w:pPr>
              <w:numPr>
                <w:ilvl w:val="0"/>
                <w:numId w:val="7"/>
              </w:numPr>
            </w:pPr>
            <w:r w:rsidRPr="00383089">
              <w:t>Responsabilul comisiei planifică ședintele cu consiliul reprezentativ al părinților;</w:t>
            </w:r>
          </w:p>
          <w:p w14:paraId="3B1B0A14" w14:textId="77777777" w:rsidR="00FC3993" w:rsidRPr="00383089" w:rsidRDefault="00FC3993" w:rsidP="00FC3993">
            <w:pPr>
              <w:numPr>
                <w:ilvl w:val="0"/>
                <w:numId w:val="7"/>
              </w:numPr>
            </w:pPr>
            <w:r w:rsidRPr="00383089">
              <w:t>Responsabilul comisiei redactează procesele-verbale din cadrul ședințelor cu consiliul reprezentativ al părinților;</w:t>
            </w:r>
          </w:p>
          <w:p w14:paraId="175E63BB" w14:textId="77777777" w:rsidR="00FC3993" w:rsidRPr="00383089" w:rsidRDefault="00FC3993" w:rsidP="00FC3993">
            <w:pPr>
              <w:numPr>
                <w:ilvl w:val="0"/>
                <w:numId w:val="7"/>
              </w:numPr>
            </w:pPr>
            <w:r w:rsidRPr="00383089">
              <w:lastRenderedPageBreak/>
              <w:t>Cadrele didactice consemnează în registrul comisiei procesele verbale de la ședințele cu părinții.</w:t>
            </w:r>
          </w:p>
        </w:tc>
        <w:tc>
          <w:tcPr>
            <w:tcW w:w="6120" w:type="dxa"/>
            <w:tcBorders>
              <w:top w:val="single" w:sz="4" w:space="0" w:color="000000"/>
              <w:left w:val="single" w:sz="4" w:space="0" w:color="000000"/>
              <w:bottom w:val="single" w:sz="4" w:space="0" w:color="000000"/>
              <w:right w:val="single" w:sz="4" w:space="0" w:color="000000"/>
            </w:tcBorders>
          </w:tcPr>
          <w:p w14:paraId="1B24B4D5" w14:textId="77777777" w:rsidR="00FC3993" w:rsidRPr="00383089" w:rsidRDefault="00FC3993" w:rsidP="00FC3993">
            <w:pPr>
              <w:numPr>
                <w:ilvl w:val="0"/>
                <w:numId w:val="7"/>
              </w:numPr>
            </w:pPr>
            <w:r w:rsidRPr="00383089">
              <w:lastRenderedPageBreak/>
              <w:t>RESPONSABIL:</w:t>
            </w:r>
          </w:p>
          <w:p w14:paraId="6A3A162F" w14:textId="7D83AD18" w:rsidR="00FC3993" w:rsidRPr="00383089" w:rsidRDefault="00FC3993" w:rsidP="00C16AEC">
            <w:r w:rsidRPr="00383089">
              <w:t xml:space="preserve">Prof. </w:t>
            </w:r>
            <w:r w:rsidR="00C16AEC">
              <w:t>Prohnischi Dana</w:t>
            </w:r>
          </w:p>
          <w:p w14:paraId="5171FBDD" w14:textId="77777777" w:rsidR="00FC3993" w:rsidRPr="00383089" w:rsidRDefault="00FC3993" w:rsidP="00FC3993">
            <w:pPr>
              <w:jc w:val="center"/>
            </w:pPr>
          </w:p>
          <w:p w14:paraId="1CD8319E" w14:textId="77777777" w:rsidR="00FC3993" w:rsidRPr="00383089" w:rsidRDefault="00FC3993" w:rsidP="00FC3993">
            <w:pPr>
              <w:numPr>
                <w:ilvl w:val="0"/>
                <w:numId w:val="7"/>
              </w:numPr>
            </w:pPr>
            <w:r w:rsidRPr="00383089">
              <w:t>MEMBRI:</w:t>
            </w:r>
          </w:p>
          <w:p w14:paraId="2CF43631" w14:textId="0D753BF7" w:rsidR="00FC3993" w:rsidRPr="00383089" w:rsidRDefault="00FC3993" w:rsidP="00FC3993">
            <w:r w:rsidRPr="00383089">
              <w:t xml:space="preserve">Prof. </w:t>
            </w:r>
            <w:r w:rsidR="004C5B81">
              <w:t>ed. timpurie</w:t>
            </w:r>
            <w:r w:rsidRPr="00383089">
              <w:t xml:space="preserve"> </w:t>
            </w:r>
            <w:r w:rsidR="004C5B81">
              <w:t>Teleanu Alina</w:t>
            </w:r>
          </w:p>
          <w:p w14:paraId="2FCFCDB1" w14:textId="1371D8EA" w:rsidR="00FC3993" w:rsidRPr="00383089" w:rsidRDefault="00FC3993" w:rsidP="00FC3993">
            <w:r w:rsidRPr="00383089">
              <w:t>Prof.  Ilie Andra</w:t>
            </w:r>
          </w:p>
          <w:p w14:paraId="5212DB9D" w14:textId="77777777" w:rsidR="00FC3993" w:rsidRPr="00383089" w:rsidRDefault="00FC3993" w:rsidP="00FC3993">
            <w:r w:rsidRPr="00383089">
              <w:lastRenderedPageBreak/>
              <w:t>Prof. înv. primar Nicolae Loredana</w:t>
            </w:r>
          </w:p>
          <w:p w14:paraId="57BF690C" w14:textId="77777777" w:rsidR="00FC3993" w:rsidRPr="00383089" w:rsidRDefault="00FC3993" w:rsidP="00FC3993">
            <w:r w:rsidRPr="00383089">
              <w:t>Prof.  Prohnischi Dana</w:t>
            </w:r>
          </w:p>
          <w:p w14:paraId="0AE6EA83" w14:textId="05FD50D8" w:rsidR="00FC3993" w:rsidRDefault="004C5B81" w:rsidP="00FC3993">
            <w:r>
              <w:t>Educatoare Ignat Daniela Mihaela</w:t>
            </w:r>
          </w:p>
          <w:p w14:paraId="387FE77C" w14:textId="53EED9A6" w:rsidR="00FC3993" w:rsidRPr="00383089" w:rsidRDefault="00FC3993" w:rsidP="00FC3993"/>
        </w:tc>
      </w:tr>
      <w:tr w:rsidR="00FC3993" w:rsidRPr="00383089" w14:paraId="062362D2" w14:textId="77777777" w:rsidTr="006C7D87">
        <w:trPr>
          <w:trHeight w:val="2713"/>
        </w:trPr>
        <w:tc>
          <w:tcPr>
            <w:tcW w:w="810" w:type="dxa"/>
            <w:tcBorders>
              <w:top w:val="single" w:sz="4" w:space="0" w:color="000000"/>
              <w:left w:val="single" w:sz="4" w:space="0" w:color="000000"/>
              <w:bottom w:val="single" w:sz="4" w:space="0" w:color="000000"/>
            </w:tcBorders>
          </w:tcPr>
          <w:p w14:paraId="3FB1EFFF" w14:textId="7CF3227B"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2850D444" w14:textId="77777777" w:rsidR="00FC3993" w:rsidRPr="00DC6B63" w:rsidRDefault="00FC3993" w:rsidP="00FC3993">
            <w:pPr>
              <w:rPr>
                <w:b/>
                <w:bCs/>
              </w:rPr>
            </w:pPr>
            <w:r w:rsidRPr="00DC6B63">
              <w:rPr>
                <w:b/>
                <w:bCs/>
              </w:rPr>
              <w:t>COMISIA PENTRU  LEGĂTURA  CU  ȘCOALA</w:t>
            </w:r>
          </w:p>
        </w:tc>
        <w:tc>
          <w:tcPr>
            <w:tcW w:w="5040" w:type="dxa"/>
            <w:tcBorders>
              <w:top w:val="single" w:sz="4" w:space="0" w:color="000000"/>
              <w:left w:val="single" w:sz="4" w:space="0" w:color="000000"/>
              <w:bottom w:val="single" w:sz="4" w:space="0" w:color="000000"/>
            </w:tcBorders>
          </w:tcPr>
          <w:p w14:paraId="3FEC0B3F" w14:textId="77777777" w:rsidR="00FC3993" w:rsidRPr="00383089" w:rsidRDefault="00FC3993" w:rsidP="00FC3993">
            <w:pPr>
              <w:numPr>
                <w:ilvl w:val="0"/>
                <w:numId w:val="3"/>
              </w:numPr>
            </w:pPr>
            <w:r w:rsidRPr="00383089">
              <w:t>Păstrează permanent legatura între grădiniță și școală ;</w:t>
            </w:r>
          </w:p>
          <w:p w14:paraId="5D7841DB" w14:textId="77777777" w:rsidR="00FC3993" w:rsidRPr="00383089" w:rsidRDefault="00FC3993" w:rsidP="00FC3993">
            <w:pPr>
              <w:numPr>
                <w:ilvl w:val="0"/>
                <w:numId w:val="3"/>
              </w:numPr>
            </w:pPr>
            <w:r w:rsidRPr="00383089">
              <w:t>Planifică activitățile comune  școală - grădiniță;</w:t>
            </w:r>
          </w:p>
          <w:p w14:paraId="698363D2" w14:textId="77777777" w:rsidR="00FC3993" w:rsidRPr="00383089" w:rsidRDefault="00FC3993" w:rsidP="00FC3993">
            <w:pPr>
              <w:numPr>
                <w:ilvl w:val="0"/>
                <w:numId w:val="3"/>
              </w:numPr>
            </w:pPr>
            <w:r w:rsidRPr="00383089">
              <w:t>Participă activ la organizarea și desfășurarea proiectelor educaționale și extracurriculare școală - grădiniță</w:t>
            </w:r>
          </w:p>
          <w:p w14:paraId="70995364" w14:textId="77777777" w:rsidR="00FC3993" w:rsidRPr="00383089" w:rsidRDefault="00FC3993" w:rsidP="00FC3993">
            <w:pPr>
              <w:ind w:left="720"/>
            </w:pPr>
          </w:p>
        </w:tc>
        <w:tc>
          <w:tcPr>
            <w:tcW w:w="6120" w:type="dxa"/>
            <w:tcBorders>
              <w:top w:val="single" w:sz="4" w:space="0" w:color="000000"/>
              <w:left w:val="single" w:sz="4" w:space="0" w:color="000000"/>
              <w:bottom w:val="single" w:sz="4" w:space="0" w:color="000000"/>
              <w:right w:val="single" w:sz="4" w:space="0" w:color="000000"/>
            </w:tcBorders>
          </w:tcPr>
          <w:p w14:paraId="452116F1" w14:textId="77777777" w:rsidR="00FC3993" w:rsidRPr="00383089" w:rsidRDefault="00FC3993" w:rsidP="00FC3993">
            <w:pPr>
              <w:numPr>
                <w:ilvl w:val="0"/>
                <w:numId w:val="10"/>
              </w:numPr>
            </w:pPr>
            <w:r w:rsidRPr="00383089">
              <w:t>RESPONSABIL:</w:t>
            </w:r>
          </w:p>
          <w:p w14:paraId="2179FFE2" w14:textId="06AA9FF6" w:rsidR="00FC3993" w:rsidRPr="00383089" w:rsidRDefault="00FC3993" w:rsidP="00FC3993">
            <w:r w:rsidRPr="00383089">
              <w:t xml:space="preserve">Prof. </w:t>
            </w:r>
            <w:r>
              <w:t>Prohnischi Dana</w:t>
            </w:r>
          </w:p>
          <w:p w14:paraId="605A3CE5" w14:textId="77777777" w:rsidR="00FC3993" w:rsidRPr="00383089" w:rsidRDefault="00FC3993" w:rsidP="00FC3993">
            <w:pPr>
              <w:jc w:val="center"/>
            </w:pPr>
          </w:p>
          <w:p w14:paraId="00DEF516" w14:textId="7B2F6596" w:rsidR="00FC3993" w:rsidRPr="00383089" w:rsidRDefault="00FC3993" w:rsidP="00FC3993">
            <w:pPr>
              <w:numPr>
                <w:ilvl w:val="0"/>
                <w:numId w:val="7"/>
              </w:numPr>
            </w:pPr>
            <w:r w:rsidRPr="00383089">
              <w:t>MEMBRI:</w:t>
            </w:r>
          </w:p>
          <w:p w14:paraId="046D02F2" w14:textId="77777777" w:rsidR="00FC3993" w:rsidRPr="00383089" w:rsidRDefault="00FC3993" w:rsidP="00FC3993">
            <w:r w:rsidRPr="00383089">
              <w:t xml:space="preserve">Prof. înv. preşcolar Munteanu Claudia </w:t>
            </w:r>
          </w:p>
          <w:p w14:paraId="6516A8FF" w14:textId="59636C50" w:rsidR="00FC3993" w:rsidRDefault="00FC3993" w:rsidP="00FC3993">
            <w:r>
              <w:t xml:space="preserve">Prof. înv. primar </w:t>
            </w:r>
            <w:r w:rsidR="00CF4557">
              <w:t>Mirica Mariana</w:t>
            </w:r>
          </w:p>
          <w:p w14:paraId="5758B63D" w14:textId="15FEE7EC" w:rsidR="00FC3993" w:rsidRPr="00383089" w:rsidRDefault="00FC3993" w:rsidP="00FC3993">
            <w:r>
              <w:t>Prof. Prohnischi Dana</w:t>
            </w:r>
          </w:p>
          <w:p w14:paraId="1F3A4553" w14:textId="365D114E" w:rsidR="00C16AEC" w:rsidRDefault="00C16AEC" w:rsidP="00C16AEC">
            <w:r>
              <w:t>Prof. înv. primar Mirică Monica</w:t>
            </w:r>
          </w:p>
          <w:p w14:paraId="315E34FC" w14:textId="77777777" w:rsidR="00FC3993" w:rsidRPr="00383089" w:rsidRDefault="00FC3993" w:rsidP="00FC3993">
            <w:pPr>
              <w:jc w:val="center"/>
            </w:pPr>
          </w:p>
        </w:tc>
      </w:tr>
      <w:tr w:rsidR="00FC3993" w:rsidRPr="00383089" w14:paraId="5E68626C" w14:textId="77777777" w:rsidTr="006C7D87">
        <w:tc>
          <w:tcPr>
            <w:tcW w:w="810" w:type="dxa"/>
            <w:tcBorders>
              <w:top w:val="single" w:sz="4" w:space="0" w:color="000000"/>
              <w:left w:val="single" w:sz="4" w:space="0" w:color="000000"/>
              <w:bottom w:val="single" w:sz="4" w:space="0" w:color="000000"/>
            </w:tcBorders>
          </w:tcPr>
          <w:p w14:paraId="1692B968" w14:textId="01541DE0"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15DF7737" w14:textId="77777777" w:rsidR="00FC3993" w:rsidRPr="00DC6B63" w:rsidRDefault="00FC3993" w:rsidP="00FC3993">
            <w:pPr>
              <w:rPr>
                <w:b/>
                <w:bCs/>
              </w:rPr>
            </w:pPr>
            <w:r w:rsidRPr="00DC6B63">
              <w:rPr>
                <w:b/>
                <w:bCs/>
              </w:rPr>
              <w:t>COMISIA DE SECURITATE ȘI SĂNĂTATE ÎN MUNCĂ</w:t>
            </w:r>
          </w:p>
          <w:p w14:paraId="38ED47CE" w14:textId="77777777" w:rsidR="00FC3993" w:rsidRPr="00DC6B63" w:rsidRDefault="00FC3993" w:rsidP="00FC3993">
            <w:pPr>
              <w:rPr>
                <w:b/>
                <w:bCs/>
              </w:rPr>
            </w:pPr>
            <w:r w:rsidRPr="00DC6B63">
              <w:rPr>
                <w:b/>
                <w:bCs/>
              </w:rPr>
              <w:t>(S.S.M.)</w:t>
            </w:r>
          </w:p>
        </w:tc>
        <w:tc>
          <w:tcPr>
            <w:tcW w:w="5040" w:type="dxa"/>
            <w:tcBorders>
              <w:top w:val="single" w:sz="4" w:space="0" w:color="000000"/>
              <w:left w:val="single" w:sz="4" w:space="0" w:color="000000"/>
              <w:bottom w:val="single" w:sz="4" w:space="0" w:color="000000"/>
            </w:tcBorders>
          </w:tcPr>
          <w:p w14:paraId="01E886FA" w14:textId="77777777" w:rsidR="00FC3993" w:rsidRPr="00383089" w:rsidRDefault="00FC3993" w:rsidP="00FC3993">
            <w:r w:rsidRPr="00383089">
              <w:t>Atribuțiile acestei comisii sunt prevăzute în Codul muncii(L.53/2003);</w:t>
            </w:r>
          </w:p>
          <w:p w14:paraId="508ECFD4" w14:textId="77777777" w:rsidR="00FC3993" w:rsidRPr="00383089" w:rsidRDefault="00FC3993" w:rsidP="00FC3993">
            <w:r w:rsidRPr="00383089">
              <w:t>Normele generale privind protecția muncii(ediția 2000):</w:t>
            </w:r>
          </w:p>
          <w:p w14:paraId="11C7DBE7" w14:textId="77777777" w:rsidR="00FC3993" w:rsidRPr="00383089" w:rsidRDefault="00FC3993" w:rsidP="00FC3993">
            <w:pPr>
              <w:numPr>
                <w:ilvl w:val="0"/>
                <w:numId w:val="6"/>
              </w:numPr>
            </w:pPr>
            <w:r w:rsidRPr="00383089">
              <w:t>Instruiește periodic personalul didactic și nedidactic privind normele de protecție a muncii conform legislatiei pentru fiecare sector de activitate în parte;</w:t>
            </w:r>
          </w:p>
          <w:p w14:paraId="3B4BD5E8" w14:textId="77777777" w:rsidR="00FC3993" w:rsidRPr="00383089" w:rsidRDefault="00FC3993" w:rsidP="00FC3993">
            <w:pPr>
              <w:numPr>
                <w:ilvl w:val="0"/>
                <w:numId w:val="6"/>
              </w:numPr>
            </w:pPr>
            <w:r w:rsidRPr="00383089">
              <w:t>Întocmește fișele de evidență a instructajelor;</w:t>
            </w:r>
          </w:p>
          <w:p w14:paraId="6759E677" w14:textId="77777777" w:rsidR="00FC3993" w:rsidRPr="00383089" w:rsidRDefault="00FC3993" w:rsidP="00FC3993">
            <w:pPr>
              <w:pStyle w:val="ListParagraph1"/>
              <w:numPr>
                <w:ilvl w:val="0"/>
                <w:numId w:val="6"/>
              </w:numPr>
            </w:pPr>
            <w:r w:rsidRPr="00383089">
              <w:t>Întocmește documentația pentru obținerea autorizației.</w:t>
            </w:r>
          </w:p>
          <w:p w14:paraId="7EEB647A" w14:textId="77777777" w:rsidR="00FC3993" w:rsidRPr="00383089" w:rsidRDefault="00FC3993" w:rsidP="00FC3993">
            <w:pPr>
              <w:pStyle w:val="ListParagraph1"/>
            </w:pPr>
          </w:p>
        </w:tc>
        <w:tc>
          <w:tcPr>
            <w:tcW w:w="6120" w:type="dxa"/>
            <w:tcBorders>
              <w:top w:val="single" w:sz="4" w:space="0" w:color="000000"/>
              <w:left w:val="single" w:sz="4" w:space="0" w:color="000000"/>
              <w:bottom w:val="single" w:sz="4" w:space="0" w:color="000000"/>
              <w:right w:val="single" w:sz="4" w:space="0" w:color="000000"/>
            </w:tcBorders>
          </w:tcPr>
          <w:p w14:paraId="277AA930" w14:textId="77777777" w:rsidR="00FC3993" w:rsidRPr="00383089" w:rsidRDefault="00FC3993" w:rsidP="00FC3993">
            <w:pPr>
              <w:numPr>
                <w:ilvl w:val="0"/>
                <w:numId w:val="10"/>
              </w:numPr>
            </w:pPr>
            <w:r w:rsidRPr="00383089">
              <w:t>RESPONSABIL:</w:t>
            </w:r>
          </w:p>
          <w:p w14:paraId="27B95C7F" w14:textId="77777777" w:rsidR="00FC3993" w:rsidRPr="00383089" w:rsidRDefault="00FC3993" w:rsidP="00FC3993">
            <w:pPr>
              <w:jc w:val="center"/>
            </w:pPr>
            <w:r w:rsidRPr="00383089">
              <w:t>Brănişteanu Flori (INSPECTOR SSM)</w:t>
            </w:r>
          </w:p>
          <w:p w14:paraId="0D1E479C" w14:textId="77777777" w:rsidR="00FC3993" w:rsidRPr="00383089" w:rsidRDefault="00FC3993" w:rsidP="00FC3993">
            <w:pPr>
              <w:jc w:val="center"/>
            </w:pPr>
          </w:p>
          <w:p w14:paraId="5DADEC7C" w14:textId="117D3B57" w:rsidR="00FC3993" w:rsidRPr="00383089" w:rsidRDefault="00FC3993" w:rsidP="00FC3993">
            <w:pPr>
              <w:numPr>
                <w:ilvl w:val="0"/>
                <w:numId w:val="7"/>
              </w:numPr>
            </w:pPr>
            <w:r w:rsidRPr="00383089">
              <w:t>MEMBRI:</w:t>
            </w:r>
          </w:p>
          <w:p w14:paraId="0C5A3932" w14:textId="56615E05" w:rsidR="00FC3993" w:rsidRPr="00383089" w:rsidRDefault="00FC3993" w:rsidP="00FC3993">
            <w:r w:rsidRPr="00383089">
              <w:t>Brănişteanu Flori (INSPECTOR SSM)</w:t>
            </w:r>
          </w:p>
          <w:p w14:paraId="74562F74" w14:textId="77777777" w:rsidR="00FC3993" w:rsidRPr="00383089" w:rsidRDefault="00FC3993" w:rsidP="00FC3993">
            <w:r w:rsidRPr="00383089">
              <w:t>Ilie Cătălina (asistent medical)</w:t>
            </w:r>
          </w:p>
          <w:p w14:paraId="29677040" w14:textId="127F1D3F" w:rsidR="00FC3993" w:rsidRPr="00383089" w:rsidRDefault="00FC3993" w:rsidP="00FC3993">
            <w:r w:rsidRPr="00383089">
              <w:t xml:space="preserve">Prof. </w:t>
            </w:r>
            <w:r w:rsidR="00CF4557">
              <w:t>ed. timpurie Geangu Alexandra</w:t>
            </w:r>
          </w:p>
          <w:p w14:paraId="6F140F2A" w14:textId="77777777" w:rsidR="00FC3993" w:rsidRDefault="00FC3993" w:rsidP="00FC3993">
            <w:r w:rsidRPr="00383089">
              <w:t>Cristescu Ioana (medic)</w:t>
            </w:r>
          </w:p>
          <w:p w14:paraId="33A86646" w14:textId="016AF46D" w:rsidR="00FC3993" w:rsidRPr="00383089" w:rsidRDefault="00FC3993" w:rsidP="00FC3993">
            <w:r>
              <w:t>Avramescu Violeta (contabil)</w:t>
            </w:r>
          </w:p>
        </w:tc>
      </w:tr>
      <w:tr w:rsidR="00FC3993" w:rsidRPr="00383089" w14:paraId="4A851D85" w14:textId="77777777" w:rsidTr="006C7D87">
        <w:tc>
          <w:tcPr>
            <w:tcW w:w="810" w:type="dxa"/>
            <w:tcBorders>
              <w:top w:val="single" w:sz="4" w:space="0" w:color="000000"/>
              <w:left w:val="single" w:sz="4" w:space="0" w:color="000000"/>
              <w:bottom w:val="single" w:sz="4" w:space="0" w:color="000000"/>
            </w:tcBorders>
          </w:tcPr>
          <w:p w14:paraId="6594AD09" w14:textId="0E9CDA84"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13BF3060" w14:textId="77777777" w:rsidR="00FC3993" w:rsidRPr="00DC6B63" w:rsidRDefault="00FC3993" w:rsidP="00FC3993">
            <w:pPr>
              <w:rPr>
                <w:b/>
                <w:bCs/>
              </w:rPr>
            </w:pPr>
            <w:r w:rsidRPr="00DC6B63">
              <w:rPr>
                <w:b/>
                <w:bCs/>
              </w:rPr>
              <w:t>COMISIA TEHNICĂ DE PREVENIRE ȘI STINGERE  A INCENDIILOR</w:t>
            </w:r>
          </w:p>
          <w:p w14:paraId="28AFA140" w14:textId="77777777" w:rsidR="00FC3993" w:rsidRPr="00DC6B63" w:rsidRDefault="00FC3993" w:rsidP="00FC3993">
            <w:pPr>
              <w:rPr>
                <w:b/>
                <w:bCs/>
              </w:rPr>
            </w:pPr>
            <w:r w:rsidRPr="00DC6B63">
              <w:rPr>
                <w:b/>
                <w:bCs/>
              </w:rPr>
              <w:t>(P.S.I.)</w:t>
            </w:r>
          </w:p>
        </w:tc>
        <w:tc>
          <w:tcPr>
            <w:tcW w:w="5040" w:type="dxa"/>
            <w:tcBorders>
              <w:top w:val="single" w:sz="4" w:space="0" w:color="000000"/>
              <w:left w:val="single" w:sz="4" w:space="0" w:color="000000"/>
              <w:bottom w:val="single" w:sz="4" w:space="0" w:color="000000"/>
            </w:tcBorders>
          </w:tcPr>
          <w:p w14:paraId="74C9EDF0" w14:textId="77777777" w:rsidR="00FC3993" w:rsidRPr="00383089" w:rsidRDefault="00FC3993" w:rsidP="00FC3993">
            <w:r w:rsidRPr="00383089">
              <w:t>Funcționează potrivit prevederilor din H.G.51/1992,L.212/1997:</w:t>
            </w:r>
          </w:p>
          <w:p w14:paraId="01B9FA4A" w14:textId="77777777" w:rsidR="00FC3993" w:rsidRPr="00383089" w:rsidRDefault="00FC3993" w:rsidP="00FC3993">
            <w:pPr>
              <w:numPr>
                <w:ilvl w:val="0"/>
                <w:numId w:val="2"/>
              </w:numPr>
            </w:pPr>
            <w:r w:rsidRPr="00383089">
              <w:t>Face instructajul personalului si al  copiilor;</w:t>
            </w:r>
          </w:p>
          <w:p w14:paraId="56C3A426" w14:textId="77777777" w:rsidR="00FC3993" w:rsidRPr="00383089" w:rsidRDefault="00FC3993" w:rsidP="00FC3993">
            <w:pPr>
              <w:numPr>
                <w:ilvl w:val="0"/>
                <w:numId w:val="2"/>
              </w:numPr>
            </w:pPr>
            <w:r w:rsidRPr="00383089">
              <w:t>Verifică spațiile cu foc deschis și aparatura;</w:t>
            </w:r>
          </w:p>
          <w:p w14:paraId="2A7D39A6" w14:textId="77777777" w:rsidR="00FC3993" w:rsidRPr="00383089" w:rsidRDefault="00FC3993" w:rsidP="00FC3993">
            <w:pPr>
              <w:numPr>
                <w:ilvl w:val="0"/>
                <w:numId w:val="2"/>
              </w:numPr>
            </w:pPr>
            <w:r w:rsidRPr="00383089">
              <w:t>Verifică dotarea cu extinctoare;</w:t>
            </w:r>
          </w:p>
          <w:p w14:paraId="211958BE" w14:textId="77777777" w:rsidR="00FC3993" w:rsidRPr="00383089" w:rsidRDefault="00FC3993" w:rsidP="00FC3993">
            <w:pPr>
              <w:numPr>
                <w:ilvl w:val="0"/>
                <w:numId w:val="2"/>
              </w:numPr>
            </w:pPr>
            <w:r w:rsidRPr="00383089">
              <w:t>Elaborează planul de evacuare.</w:t>
            </w:r>
          </w:p>
          <w:p w14:paraId="646E36C8" w14:textId="77777777" w:rsidR="00FC3993" w:rsidRPr="00383089" w:rsidRDefault="00FC3993" w:rsidP="00FC3993">
            <w:pPr>
              <w:numPr>
                <w:ilvl w:val="0"/>
                <w:numId w:val="2"/>
              </w:numPr>
            </w:pPr>
            <w:r w:rsidRPr="00383089">
              <w:lastRenderedPageBreak/>
              <w:t>Realizează graficul cu distribuirea instinctoarelor;</w:t>
            </w:r>
          </w:p>
          <w:p w14:paraId="7338749D" w14:textId="77777777" w:rsidR="00FC3993" w:rsidRPr="00383089" w:rsidRDefault="00FC3993" w:rsidP="00FC3993">
            <w:pPr>
              <w:numPr>
                <w:ilvl w:val="0"/>
                <w:numId w:val="2"/>
              </w:numPr>
            </w:pPr>
            <w:r w:rsidRPr="00383089">
              <w:t>Difuzeză în sălile de clasă / grupă planurile de evacuare în caz de incendiu;</w:t>
            </w:r>
          </w:p>
          <w:p w14:paraId="57DEA2B2" w14:textId="77777777" w:rsidR="00FC3993" w:rsidRPr="00383089" w:rsidRDefault="00FC3993" w:rsidP="00FC3993">
            <w:pPr>
              <w:numPr>
                <w:ilvl w:val="0"/>
                <w:numId w:val="2"/>
              </w:numPr>
            </w:pPr>
            <w:r w:rsidRPr="00383089">
              <w:t>Prezintă materiale informative și de documentare care să fie utilizate de profesori în ativitatea de prevenire a incendiilor.</w:t>
            </w:r>
          </w:p>
        </w:tc>
        <w:tc>
          <w:tcPr>
            <w:tcW w:w="6120" w:type="dxa"/>
            <w:tcBorders>
              <w:top w:val="single" w:sz="4" w:space="0" w:color="000000"/>
              <w:left w:val="single" w:sz="4" w:space="0" w:color="000000"/>
              <w:bottom w:val="single" w:sz="4" w:space="0" w:color="000000"/>
              <w:right w:val="single" w:sz="4" w:space="0" w:color="000000"/>
            </w:tcBorders>
          </w:tcPr>
          <w:p w14:paraId="131463A7" w14:textId="77777777" w:rsidR="00FC3993" w:rsidRPr="00383089" w:rsidRDefault="00FC3993" w:rsidP="00FC3993">
            <w:pPr>
              <w:numPr>
                <w:ilvl w:val="0"/>
                <w:numId w:val="10"/>
              </w:numPr>
            </w:pPr>
            <w:r w:rsidRPr="00383089">
              <w:lastRenderedPageBreak/>
              <w:t>RESPONSABIL:</w:t>
            </w:r>
          </w:p>
          <w:p w14:paraId="103FC11B" w14:textId="77777777" w:rsidR="00FC3993" w:rsidRPr="00383089" w:rsidRDefault="00FC3993" w:rsidP="00FC3993">
            <w:r w:rsidRPr="00383089">
              <w:t>Brănişteanu Flori (inspector SSM, PSI)</w:t>
            </w:r>
          </w:p>
          <w:p w14:paraId="78DFEE90" w14:textId="77777777" w:rsidR="00FC3993" w:rsidRPr="00383089" w:rsidRDefault="00FC3993" w:rsidP="00FC3993">
            <w:pPr>
              <w:jc w:val="center"/>
            </w:pPr>
          </w:p>
          <w:p w14:paraId="41D00EA3" w14:textId="7060CC8A" w:rsidR="00FC3993" w:rsidRPr="00383089" w:rsidRDefault="00FC3993" w:rsidP="00FC3993">
            <w:pPr>
              <w:numPr>
                <w:ilvl w:val="0"/>
                <w:numId w:val="7"/>
              </w:numPr>
            </w:pPr>
            <w:r w:rsidRPr="00383089">
              <w:t>MEMBRI:</w:t>
            </w:r>
          </w:p>
          <w:p w14:paraId="4C93CB75" w14:textId="277B42E1" w:rsidR="00FC3993" w:rsidRPr="00383089" w:rsidRDefault="00FC3993" w:rsidP="00FC3993">
            <w:r w:rsidRPr="00383089">
              <w:t>Brănişteanu Flori (INSPECTOR SSM)</w:t>
            </w:r>
          </w:p>
          <w:p w14:paraId="3792C23E" w14:textId="3A6BF5F5" w:rsidR="00FC3993" w:rsidRPr="00383089" w:rsidRDefault="00CF4557" w:rsidP="00FC3993">
            <w:pPr>
              <w:spacing w:line="276" w:lineRule="auto"/>
              <w:jc w:val="both"/>
            </w:pPr>
            <w:r>
              <w:t>Prof . ed. timpurie Pîrvan Ioana</w:t>
            </w:r>
          </w:p>
          <w:p w14:paraId="14329F1D" w14:textId="277E5489" w:rsidR="00FC3993" w:rsidRPr="00383089" w:rsidRDefault="00CC4C27" w:rsidP="00FC3993">
            <w:pPr>
              <w:spacing w:line="276" w:lineRule="auto"/>
            </w:pPr>
            <w:r>
              <w:t xml:space="preserve">Prof. înv. </w:t>
            </w:r>
            <w:r w:rsidR="00C16AEC">
              <w:t>primar Mirică Monica</w:t>
            </w:r>
          </w:p>
          <w:p w14:paraId="750EE629" w14:textId="77777777" w:rsidR="00FC3993" w:rsidRPr="00383089" w:rsidRDefault="00FC3993" w:rsidP="00FC3993">
            <w:pPr>
              <w:spacing w:line="276" w:lineRule="auto"/>
              <w:jc w:val="both"/>
            </w:pPr>
            <w:r w:rsidRPr="00383089">
              <w:lastRenderedPageBreak/>
              <w:t>Boiangiu Maria (asistent medical)</w:t>
            </w:r>
          </w:p>
          <w:p w14:paraId="241AA551" w14:textId="77777777" w:rsidR="00FC3993" w:rsidRDefault="00FC3993" w:rsidP="00FC3993">
            <w:pPr>
              <w:spacing w:line="276" w:lineRule="auto"/>
              <w:jc w:val="both"/>
            </w:pPr>
            <w:r w:rsidRPr="00383089">
              <w:t>Ghiţă  Monica ( îngrijitoare )</w:t>
            </w:r>
          </w:p>
          <w:p w14:paraId="57A0AFCD" w14:textId="6E2BF964" w:rsidR="00FC3993" w:rsidRPr="00383089" w:rsidRDefault="00FC3993" w:rsidP="00FC3993">
            <w:pPr>
              <w:spacing w:line="276" w:lineRule="auto"/>
              <w:jc w:val="both"/>
            </w:pPr>
            <w:r>
              <w:t>Vasile Iulian (administrator)</w:t>
            </w:r>
          </w:p>
        </w:tc>
      </w:tr>
      <w:tr w:rsidR="00FC3993" w:rsidRPr="00383089" w14:paraId="304AA68A" w14:textId="77777777" w:rsidTr="006C7D87">
        <w:tc>
          <w:tcPr>
            <w:tcW w:w="810" w:type="dxa"/>
            <w:tcBorders>
              <w:top w:val="single" w:sz="4" w:space="0" w:color="000000"/>
              <w:left w:val="single" w:sz="4" w:space="0" w:color="000000"/>
              <w:bottom w:val="single" w:sz="4" w:space="0" w:color="000000"/>
            </w:tcBorders>
          </w:tcPr>
          <w:p w14:paraId="73AC6316" w14:textId="582CA821"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37622A78" w14:textId="77777777" w:rsidR="00FC3993" w:rsidRPr="00DC6B63" w:rsidRDefault="00FC3993" w:rsidP="00FC3993">
            <w:pPr>
              <w:rPr>
                <w:b/>
                <w:bCs/>
              </w:rPr>
            </w:pPr>
            <w:r w:rsidRPr="00DC6B63">
              <w:rPr>
                <w:b/>
                <w:bCs/>
              </w:rPr>
              <w:t>COMISIA  PENTRU GESTIONAREA BDNE ȘI SIIIR</w:t>
            </w:r>
          </w:p>
        </w:tc>
        <w:tc>
          <w:tcPr>
            <w:tcW w:w="5040" w:type="dxa"/>
            <w:tcBorders>
              <w:top w:val="single" w:sz="4" w:space="0" w:color="000000"/>
              <w:left w:val="single" w:sz="4" w:space="0" w:color="000000"/>
              <w:bottom w:val="single" w:sz="4" w:space="0" w:color="000000"/>
            </w:tcBorders>
          </w:tcPr>
          <w:p w14:paraId="4C041197" w14:textId="77777777" w:rsidR="00FC3993" w:rsidRPr="00383089" w:rsidRDefault="00FC3993" w:rsidP="00FC3993">
            <w:pPr>
              <w:numPr>
                <w:ilvl w:val="0"/>
                <w:numId w:val="7"/>
              </w:numPr>
            </w:pPr>
            <w:r w:rsidRPr="00383089">
              <w:t>Creează și gestionează o bază de date cu informații referitoare la copii și la documentele școlare specifice;</w:t>
            </w:r>
          </w:p>
          <w:p w14:paraId="53239915" w14:textId="77777777" w:rsidR="00FC3993" w:rsidRPr="00383089" w:rsidRDefault="00FC3993" w:rsidP="00FC3993">
            <w:pPr>
              <w:numPr>
                <w:ilvl w:val="0"/>
                <w:numId w:val="7"/>
              </w:numPr>
            </w:pPr>
            <w:r w:rsidRPr="00383089">
              <w:t>Colectează datele necesare pentru baza de date;</w:t>
            </w:r>
          </w:p>
          <w:p w14:paraId="17B4A28F" w14:textId="77777777" w:rsidR="00FC3993" w:rsidRPr="00383089" w:rsidRDefault="00FC3993" w:rsidP="00FC3993">
            <w:pPr>
              <w:numPr>
                <w:ilvl w:val="0"/>
                <w:numId w:val="7"/>
              </w:numPr>
            </w:pPr>
            <w:r w:rsidRPr="00383089">
              <w:t>Actualizează permanent datele modificate prin schimbarea documentelor cu caracter personal;</w:t>
            </w:r>
          </w:p>
          <w:p w14:paraId="07CCF8F5" w14:textId="0C284AAA" w:rsidR="00FC3993" w:rsidRPr="00383089" w:rsidRDefault="00FC3993" w:rsidP="00FC3993">
            <w:pPr>
              <w:numPr>
                <w:ilvl w:val="0"/>
                <w:numId w:val="7"/>
              </w:numPr>
            </w:pPr>
            <w:r w:rsidRPr="00383089">
              <w:t>Răspunde cerințelor  ISJ Prahova și ME</w:t>
            </w:r>
            <w:r>
              <w:t xml:space="preserve"> </w:t>
            </w:r>
            <w:r w:rsidRPr="00383089">
              <w:t xml:space="preserve">referitare la încărcarea datelor în aplicația SIIIR.  </w:t>
            </w:r>
          </w:p>
        </w:tc>
        <w:tc>
          <w:tcPr>
            <w:tcW w:w="6120" w:type="dxa"/>
            <w:tcBorders>
              <w:top w:val="single" w:sz="4" w:space="0" w:color="000000"/>
              <w:left w:val="single" w:sz="4" w:space="0" w:color="000000"/>
              <w:bottom w:val="single" w:sz="4" w:space="0" w:color="000000"/>
              <w:right w:val="single" w:sz="4" w:space="0" w:color="000000"/>
            </w:tcBorders>
          </w:tcPr>
          <w:p w14:paraId="5D777A89" w14:textId="77777777" w:rsidR="00FC3993" w:rsidRPr="00383089" w:rsidRDefault="00FC3993" w:rsidP="00FC3993">
            <w:pPr>
              <w:numPr>
                <w:ilvl w:val="0"/>
                <w:numId w:val="7"/>
              </w:numPr>
            </w:pPr>
            <w:r w:rsidRPr="00383089">
              <w:t>RESPONSABIL:</w:t>
            </w:r>
          </w:p>
          <w:p w14:paraId="4BA4C810" w14:textId="059AAA5A" w:rsidR="00FC3993" w:rsidRPr="00383089" w:rsidRDefault="00FC3993" w:rsidP="00FC3993">
            <w:r w:rsidRPr="00383089">
              <w:t xml:space="preserve">Secretar,  </w:t>
            </w:r>
            <w:r w:rsidR="00CC4C27">
              <w:t>Oancea Roxana</w:t>
            </w:r>
          </w:p>
          <w:p w14:paraId="0B9BF60B" w14:textId="77777777" w:rsidR="00FC3993" w:rsidRPr="00383089" w:rsidRDefault="00FC3993" w:rsidP="00FC3993"/>
          <w:p w14:paraId="793AAA82" w14:textId="073F82D4" w:rsidR="00FC3993" w:rsidRPr="00383089" w:rsidRDefault="00FC3993" w:rsidP="00FC3993">
            <w:pPr>
              <w:numPr>
                <w:ilvl w:val="0"/>
                <w:numId w:val="7"/>
              </w:numPr>
            </w:pPr>
            <w:r w:rsidRPr="00383089">
              <w:t>MEMBRI:</w:t>
            </w:r>
          </w:p>
          <w:p w14:paraId="2A8AAA7A" w14:textId="2B77464A" w:rsidR="00FC3993" w:rsidRPr="00383089" w:rsidRDefault="00CC4C27" w:rsidP="00FC3993">
            <w:r>
              <w:t>Oancea Roxana</w:t>
            </w:r>
            <w:r w:rsidRPr="00383089">
              <w:t xml:space="preserve"> </w:t>
            </w:r>
            <w:r w:rsidR="00FC3993" w:rsidRPr="00383089">
              <w:t>( secretar)</w:t>
            </w:r>
          </w:p>
          <w:p w14:paraId="5AAC2500" w14:textId="268291DF" w:rsidR="00FC3993" w:rsidRPr="00383089" w:rsidRDefault="00FC3993" w:rsidP="00FC3993">
            <w:r w:rsidRPr="00383089">
              <w:t>Vasile Iulian (</w:t>
            </w:r>
            <w:r w:rsidR="00CF4557">
              <w:t>adm. de patrimoniu</w:t>
            </w:r>
            <w:r w:rsidRPr="00383089">
              <w:t>)</w:t>
            </w:r>
          </w:p>
          <w:p w14:paraId="191460DF" w14:textId="77777777" w:rsidR="00FC3993" w:rsidRPr="00383089" w:rsidRDefault="00FC3993" w:rsidP="00FC3993">
            <w:r w:rsidRPr="00383089">
              <w:t>Avramescu Violeta (contabil)</w:t>
            </w:r>
          </w:p>
          <w:p w14:paraId="3DD505C2" w14:textId="73F30D7F" w:rsidR="00FC3993" w:rsidRPr="00383089" w:rsidRDefault="00FC3993" w:rsidP="00FC3993">
            <w:r w:rsidRPr="00383089">
              <w:t>Prof. înv. primar Nicolae Loredana</w:t>
            </w:r>
            <w:r>
              <w:t xml:space="preserve"> (director educational)</w:t>
            </w:r>
          </w:p>
        </w:tc>
      </w:tr>
      <w:tr w:rsidR="00FC3993" w:rsidRPr="00383089" w14:paraId="10B9189C" w14:textId="77777777" w:rsidTr="006C7D87">
        <w:tc>
          <w:tcPr>
            <w:tcW w:w="810" w:type="dxa"/>
            <w:tcBorders>
              <w:top w:val="single" w:sz="4" w:space="0" w:color="000000"/>
              <w:left w:val="single" w:sz="4" w:space="0" w:color="000000"/>
              <w:bottom w:val="single" w:sz="4" w:space="0" w:color="000000"/>
            </w:tcBorders>
          </w:tcPr>
          <w:p w14:paraId="3AE3C56A" w14:textId="3FF95C6B" w:rsidR="00FC3993" w:rsidRPr="00383089" w:rsidRDefault="00FC3993" w:rsidP="00FC3993">
            <w:pPr>
              <w:pStyle w:val="ListParagraph"/>
              <w:numPr>
                <w:ilvl w:val="0"/>
                <w:numId w:val="22"/>
              </w:numPr>
            </w:pPr>
          </w:p>
        </w:tc>
        <w:tc>
          <w:tcPr>
            <w:tcW w:w="2970" w:type="dxa"/>
            <w:tcBorders>
              <w:top w:val="single" w:sz="4" w:space="0" w:color="000000"/>
              <w:left w:val="single" w:sz="4" w:space="0" w:color="000000"/>
              <w:bottom w:val="single" w:sz="4" w:space="0" w:color="000000"/>
            </w:tcBorders>
          </w:tcPr>
          <w:p w14:paraId="4F193FB6" w14:textId="77777777" w:rsidR="00FC3993" w:rsidRPr="00DC6B63" w:rsidRDefault="00FC3993" w:rsidP="00FC3993">
            <w:pPr>
              <w:rPr>
                <w:b/>
                <w:bCs/>
              </w:rPr>
            </w:pPr>
            <w:r w:rsidRPr="00DC6B63">
              <w:rPr>
                <w:b/>
                <w:bCs/>
              </w:rPr>
              <w:t>COMISIA DE CONTROL MANAGERIAL INTERN</w:t>
            </w:r>
          </w:p>
        </w:tc>
        <w:tc>
          <w:tcPr>
            <w:tcW w:w="5040" w:type="dxa"/>
            <w:tcBorders>
              <w:top w:val="single" w:sz="4" w:space="0" w:color="000000"/>
              <w:left w:val="single" w:sz="4" w:space="0" w:color="000000"/>
              <w:bottom w:val="single" w:sz="4" w:space="0" w:color="000000"/>
            </w:tcBorders>
          </w:tcPr>
          <w:p w14:paraId="16ADF88B" w14:textId="77777777" w:rsidR="00FC3993" w:rsidRPr="00383089" w:rsidRDefault="00FC3993" w:rsidP="00FC3993">
            <w:pPr>
              <w:numPr>
                <w:ilvl w:val="0"/>
                <w:numId w:val="7"/>
              </w:numPr>
            </w:pPr>
            <w:bookmarkStart w:id="0" w:name="_Hlk147394528"/>
            <w:r w:rsidRPr="00383089">
              <w:t>Asigură coordonarea deciziilor și acțiunilor compartimentelor structurale ale entității publice;</w:t>
            </w:r>
          </w:p>
          <w:p w14:paraId="2B24B4A7" w14:textId="77777777" w:rsidR="00FC3993" w:rsidRPr="00383089" w:rsidRDefault="00FC3993" w:rsidP="00FC3993">
            <w:pPr>
              <w:numPr>
                <w:ilvl w:val="0"/>
                <w:numId w:val="7"/>
              </w:numPr>
            </w:pPr>
            <w:r w:rsidRPr="00383089">
              <w:t>Organizează structuri specializate care să sprijine managementul în activitatea de coordonare;</w:t>
            </w:r>
          </w:p>
          <w:p w14:paraId="3A334170" w14:textId="77777777" w:rsidR="00FC3993" w:rsidRPr="00383089" w:rsidRDefault="00FC3993" w:rsidP="00FC3993">
            <w:pPr>
              <w:numPr>
                <w:ilvl w:val="0"/>
                <w:numId w:val="7"/>
              </w:numPr>
            </w:pPr>
            <w:r w:rsidRPr="00383089">
              <w:t>Coordonează și influențează rezultatele interacțiunii dintre salariați, în cadrul raporturilor  profesionale.</w:t>
            </w:r>
            <w:bookmarkEnd w:id="0"/>
          </w:p>
        </w:tc>
        <w:tc>
          <w:tcPr>
            <w:tcW w:w="6120" w:type="dxa"/>
            <w:tcBorders>
              <w:top w:val="single" w:sz="4" w:space="0" w:color="000000"/>
              <w:left w:val="single" w:sz="4" w:space="0" w:color="000000"/>
              <w:bottom w:val="single" w:sz="4" w:space="0" w:color="000000"/>
              <w:right w:val="single" w:sz="4" w:space="0" w:color="000000"/>
            </w:tcBorders>
          </w:tcPr>
          <w:p w14:paraId="5B622633" w14:textId="77777777" w:rsidR="00FC3993" w:rsidRPr="00383089" w:rsidRDefault="00FC3993" w:rsidP="00FC3993">
            <w:pPr>
              <w:numPr>
                <w:ilvl w:val="0"/>
                <w:numId w:val="7"/>
              </w:numPr>
            </w:pPr>
            <w:r w:rsidRPr="00383089">
              <w:t>RESPONSABIL:</w:t>
            </w:r>
          </w:p>
          <w:p w14:paraId="5F605B6D" w14:textId="66C8BF58" w:rsidR="00FC3993" w:rsidRPr="00383089" w:rsidRDefault="00FC3993" w:rsidP="00C16AEC">
            <w:r w:rsidRPr="00383089">
              <w:t xml:space="preserve">Vasile </w:t>
            </w:r>
            <w:r w:rsidR="00CF4557">
              <w:t>Tatiana</w:t>
            </w:r>
            <w:r w:rsidRPr="00383089">
              <w:t xml:space="preserve"> (</w:t>
            </w:r>
            <w:r w:rsidR="00CF4557">
              <w:t>dir. general</w:t>
            </w:r>
            <w:r w:rsidRPr="00383089">
              <w:t>)</w:t>
            </w:r>
          </w:p>
          <w:p w14:paraId="0EA049D4" w14:textId="77777777" w:rsidR="00FC3993" w:rsidRPr="00383089" w:rsidRDefault="00FC3993" w:rsidP="00FC3993"/>
          <w:p w14:paraId="363D0CB4" w14:textId="77777777" w:rsidR="00FC3993" w:rsidRPr="00383089" w:rsidRDefault="00FC3993" w:rsidP="00FC3993">
            <w:pPr>
              <w:numPr>
                <w:ilvl w:val="0"/>
                <w:numId w:val="7"/>
              </w:numPr>
            </w:pPr>
            <w:r w:rsidRPr="00383089">
              <w:t>MEMBRI:</w:t>
            </w:r>
          </w:p>
          <w:p w14:paraId="5F1D2231" w14:textId="230D627C" w:rsidR="00FC3993" w:rsidRPr="00383089" w:rsidRDefault="00FC3993" w:rsidP="00FC3993">
            <w:r w:rsidRPr="00383089">
              <w:t>Prof. înv. primar Nicolae Loredana</w:t>
            </w:r>
            <w:r>
              <w:t xml:space="preserve"> (director educational)</w:t>
            </w:r>
          </w:p>
          <w:p w14:paraId="7BB5929B" w14:textId="7352AB9A" w:rsidR="00FC3993" w:rsidRPr="00383089" w:rsidRDefault="00FC3993" w:rsidP="00FC3993">
            <w:r w:rsidRPr="00383089">
              <w:t>Avramescu Violeta (contabil)</w:t>
            </w:r>
          </w:p>
          <w:p w14:paraId="458E2D3A" w14:textId="0B428A12" w:rsidR="00FC3993" w:rsidRPr="00383089" w:rsidRDefault="00FC3993" w:rsidP="00FC3993">
            <w:r w:rsidRPr="00383089">
              <w:t xml:space="preserve">Vasile </w:t>
            </w:r>
            <w:r w:rsidR="00CF4557">
              <w:t>Tatiana</w:t>
            </w:r>
            <w:r w:rsidRPr="00383089">
              <w:t xml:space="preserve"> (</w:t>
            </w:r>
            <w:r w:rsidR="00CF4557">
              <w:t>dir. general</w:t>
            </w:r>
            <w:r w:rsidRPr="00383089">
              <w:t>)</w:t>
            </w:r>
          </w:p>
          <w:p w14:paraId="7FC63838" w14:textId="38192E99" w:rsidR="00FC3993" w:rsidRPr="00383089" w:rsidRDefault="00CC4C27" w:rsidP="00FC3993">
            <w:r>
              <w:t>Oancea Roxana</w:t>
            </w:r>
            <w:r w:rsidRPr="00383089">
              <w:t xml:space="preserve"> </w:t>
            </w:r>
            <w:r w:rsidR="00FC3993" w:rsidRPr="00383089">
              <w:t xml:space="preserve">( secretar ) </w:t>
            </w:r>
          </w:p>
          <w:p w14:paraId="7267BC8B" w14:textId="77777777" w:rsidR="00FC3993" w:rsidRPr="00383089" w:rsidRDefault="00FC3993" w:rsidP="00FC3993">
            <w:pPr>
              <w:jc w:val="center"/>
            </w:pPr>
          </w:p>
        </w:tc>
      </w:tr>
      <w:tr w:rsidR="00FC3993" w:rsidRPr="00383089" w14:paraId="75A3CED2" w14:textId="77777777" w:rsidTr="006C7D87">
        <w:tc>
          <w:tcPr>
            <w:tcW w:w="810" w:type="dxa"/>
            <w:tcBorders>
              <w:top w:val="single" w:sz="4" w:space="0" w:color="000000"/>
              <w:left w:val="single" w:sz="4" w:space="0" w:color="000000"/>
              <w:bottom w:val="single" w:sz="4" w:space="0" w:color="000000"/>
            </w:tcBorders>
          </w:tcPr>
          <w:p w14:paraId="27F1D2BE" w14:textId="4347251F"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64A57BD8" w14:textId="58C515DD" w:rsidR="00FC3993" w:rsidRPr="00DC6B63" w:rsidRDefault="00FC3993" w:rsidP="00FC3993">
            <w:pPr>
              <w:rPr>
                <w:b/>
                <w:bCs/>
              </w:rPr>
            </w:pPr>
            <w:r w:rsidRPr="00DC6B63">
              <w:rPr>
                <w:b/>
                <w:bCs/>
              </w:rPr>
              <w:t>COMISIA PENTRU MENTORAT DIDACTIC ȘI FORMARE ÎN CARIERA DIDACTICĂ ÎN UNITATE</w:t>
            </w:r>
          </w:p>
          <w:p w14:paraId="7418B0EC" w14:textId="77777777" w:rsidR="00FC3993" w:rsidRPr="00DC6B63" w:rsidRDefault="00FC3993" w:rsidP="00FC3993">
            <w:pPr>
              <w:rPr>
                <w:b/>
                <w:bCs/>
              </w:rPr>
            </w:pPr>
          </w:p>
          <w:p w14:paraId="032E941A" w14:textId="72484E9C" w:rsidR="00FC3993" w:rsidRPr="00DC6B63" w:rsidRDefault="00FC3993" w:rsidP="00FC3993">
            <w:pPr>
              <w:rPr>
                <w:b/>
                <w:bCs/>
              </w:rPr>
            </w:pPr>
          </w:p>
        </w:tc>
        <w:tc>
          <w:tcPr>
            <w:tcW w:w="5040" w:type="dxa"/>
            <w:tcBorders>
              <w:top w:val="single" w:sz="4" w:space="0" w:color="000000"/>
              <w:left w:val="single" w:sz="4" w:space="0" w:color="000000"/>
              <w:bottom w:val="single" w:sz="4" w:space="0" w:color="000000"/>
            </w:tcBorders>
          </w:tcPr>
          <w:p w14:paraId="2CF44B17" w14:textId="77777777" w:rsidR="00FC3993" w:rsidRPr="00383089" w:rsidRDefault="00FC3993" w:rsidP="00FC3993">
            <w:pPr>
              <w:numPr>
                <w:ilvl w:val="0"/>
                <w:numId w:val="7"/>
              </w:numPr>
              <w:spacing w:line="100" w:lineRule="atLeast"/>
            </w:pPr>
            <w:r w:rsidRPr="00383089">
              <w:lastRenderedPageBreak/>
              <w:t>Se documentează privind legislaţia în vigoare referitor la perfecţionarea şi formarea continuă a cadrelor didactice;</w:t>
            </w:r>
          </w:p>
          <w:p w14:paraId="32F17A30" w14:textId="77777777" w:rsidR="00FC3993" w:rsidRPr="00383089" w:rsidRDefault="00FC3993" w:rsidP="00FC3993">
            <w:pPr>
              <w:numPr>
                <w:ilvl w:val="0"/>
                <w:numId w:val="7"/>
              </w:numPr>
              <w:spacing w:line="100" w:lineRule="atLeast"/>
            </w:pPr>
            <w:r w:rsidRPr="00383089">
              <w:lastRenderedPageBreak/>
              <w:t>Accesibilizează şi facilitează accesul la informaţie pentru toate cadrele didactice din unitatea de învăţământ;</w:t>
            </w:r>
          </w:p>
          <w:p w14:paraId="74E96331" w14:textId="77777777" w:rsidR="00FC3993" w:rsidRPr="00383089" w:rsidRDefault="00FC3993" w:rsidP="00FC3993">
            <w:pPr>
              <w:numPr>
                <w:ilvl w:val="0"/>
                <w:numId w:val="7"/>
              </w:numPr>
              <w:spacing w:line="100" w:lineRule="atLeast"/>
            </w:pPr>
            <w:r w:rsidRPr="00383089">
              <w:t>Alcătuieşte baza de date privind situaţia perfecţionării prin grade didactice, perfecţionarea o dată la cinci ani şi formarea continuă a cadrelor didactice din unitatea de învăţământ;</w:t>
            </w:r>
          </w:p>
          <w:p w14:paraId="388F5440" w14:textId="140DFFD8" w:rsidR="00FC3993" w:rsidRPr="00383089" w:rsidRDefault="00FC3993" w:rsidP="00FC3993">
            <w:pPr>
              <w:numPr>
                <w:ilvl w:val="0"/>
                <w:numId w:val="7"/>
              </w:numPr>
              <w:spacing w:line="100" w:lineRule="atLeast"/>
            </w:pPr>
            <w:r w:rsidRPr="00383089">
              <w:t>Asigură participarea personalului didactic din unitatea de învăţământ la activităţile de formare continuă organizate la diferite niveluri (ISJ Prahova,  CCD, Universităţi, Colegii) în conformitate cu prevederile legilor în vigoare şi ale calendarului perfecţionării prin grade didactice realizat de ME şi actualizat anual;</w:t>
            </w:r>
          </w:p>
          <w:p w14:paraId="6D9FE20E" w14:textId="77777777" w:rsidR="00FC3993" w:rsidRPr="00383089" w:rsidRDefault="00FC3993" w:rsidP="00FC3993">
            <w:pPr>
              <w:numPr>
                <w:ilvl w:val="0"/>
                <w:numId w:val="7"/>
              </w:numPr>
              <w:spacing w:line="100" w:lineRule="atLeast"/>
            </w:pPr>
            <w:r w:rsidRPr="00383089">
              <w:t>Întocmeşte, pentru fiecare cadru didactic, o FIŞĂ DE EVIDENŢĂ a formării continue, pe care o va păstra în DOSARUL FORMĂRII CONTINUE din unitatea de învăţământ;</w:t>
            </w:r>
          </w:p>
          <w:p w14:paraId="29B025E1" w14:textId="77777777" w:rsidR="00FC3993" w:rsidRPr="00383089" w:rsidRDefault="00FC3993" w:rsidP="00FC3993">
            <w:pPr>
              <w:numPr>
                <w:ilvl w:val="0"/>
                <w:numId w:val="7"/>
              </w:numPr>
              <w:spacing w:line="100" w:lineRule="atLeast"/>
            </w:pPr>
            <w:r w:rsidRPr="00383089">
              <w:t>Îndrumă cadrele didactice şi colaborează cu echipa manageriala a scolii pe domeniul perfecţionării.</w:t>
            </w:r>
          </w:p>
        </w:tc>
        <w:tc>
          <w:tcPr>
            <w:tcW w:w="6120" w:type="dxa"/>
            <w:tcBorders>
              <w:top w:val="single" w:sz="4" w:space="0" w:color="000000"/>
              <w:left w:val="single" w:sz="4" w:space="0" w:color="000000"/>
              <w:bottom w:val="single" w:sz="4" w:space="0" w:color="000000"/>
              <w:right w:val="single" w:sz="4" w:space="0" w:color="000000"/>
            </w:tcBorders>
          </w:tcPr>
          <w:p w14:paraId="65A9E6B4" w14:textId="77777777" w:rsidR="00FC3993" w:rsidRPr="00383089" w:rsidRDefault="00FC3993" w:rsidP="00FC3993">
            <w:pPr>
              <w:numPr>
                <w:ilvl w:val="0"/>
                <w:numId w:val="7"/>
              </w:numPr>
            </w:pPr>
            <w:r w:rsidRPr="00383089">
              <w:lastRenderedPageBreak/>
              <w:t>RESPONSABIL:</w:t>
            </w:r>
          </w:p>
          <w:p w14:paraId="4204698C" w14:textId="73F4AA29" w:rsidR="00FC3993" w:rsidRPr="00383089" w:rsidRDefault="00FC3993" w:rsidP="00C16AEC">
            <w:r w:rsidRPr="00383089">
              <w:t>Prof. înv. primar Stemate Elena</w:t>
            </w:r>
          </w:p>
          <w:p w14:paraId="0C30D784" w14:textId="77777777" w:rsidR="00FC3993" w:rsidRPr="00383089" w:rsidRDefault="00FC3993" w:rsidP="00FC3993">
            <w:pPr>
              <w:jc w:val="center"/>
            </w:pPr>
          </w:p>
          <w:p w14:paraId="3E51F7C0" w14:textId="77777777" w:rsidR="00FC3993" w:rsidRPr="00383089" w:rsidRDefault="00FC3993" w:rsidP="00FC3993">
            <w:pPr>
              <w:numPr>
                <w:ilvl w:val="0"/>
                <w:numId w:val="7"/>
              </w:numPr>
            </w:pPr>
            <w:r w:rsidRPr="00383089">
              <w:t>MEMBRI:</w:t>
            </w:r>
          </w:p>
          <w:p w14:paraId="699A5D0F" w14:textId="1263BE61" w:rsidR="00FC3993" w:rsidRPr="00383089" w:rsidRDefault="00FC3993" w:rsidP="00FC3993">
            <w:pPr>
              <w:spacing w:line="360" w:lineRule="auto"/>
            </w:pPr>
            <w:r w:rsidRPr="00383089">
              <w:lastRenderedPageBreak/>
              <w:t>Prof. înv. primar Nicolae Loredana</w:t>
            </w:r>
            <w:r>
              <w:t xml:space="preserve"> (director educational)</w:t>
            </w:r>
          </w:p>
          <w:p w14:paraId="7CCE6B55" w14:textId="1E9A66AD" w:rsidR="00FC3993" w:rsidRPr="00383089" w:rsidRDefault="00FC3993" w:rsidP="00FC3993">
            <w:pPr>
              <w:spacing w:line="360" w:lineRule="auto"/>
            </w:pPr>
            <w:r w:rsidRPr="00383089">
              <w:t xml:space="preserve">Prof. </w:t>
            </w:r>
            <w:r w:rsidR="00CF4557">
              <w:t>ed. timpurie</w:t>
            </w:r>
            <w:r w:rsidRPr="00383089">
              <w:t xml:space="preserve">  Munteanu Claudia</w:t>
            </w:r>
          </w:p>
          <w:p w14:paraId="6DC9A368" w14:textId="1BE49DEC" w:rsidR="00FC3993" w:rsidRPr="00383089" w:rsidRDefault="00FC3993" w:rsidP="00FC3993">
            <w:r w:rsidRPr="00383089">
              <w:t>Prof. înv. primar Stemate Elena</w:t>
            </w:r>
          </w:p>
          <w:p w14:paraId="2C8B2A06" w14:textId="5352395D" w:rsidR="00FC3993" w:rsidRPr="00383089" w:rsidRDefault="00FC3993" w:rsidP="00FC3993">
            <w:r w:rsidRPr="00383089">
              <w:t>Prof. Prohnischi Dana</w:t>
            </w:r>
          </w:p>
          <w:p w14:paraId="61F10042" w14:textId="7211B0A3" w:rsidR="00FC3993" w:rsidRPr="00383089" w:rsidRDefault="00CF4557" w:rsidP="00FC3993">
            <w:pPr>
              <w:spacing w:line="360" w:lineRule="auto"/>
            </w:pPr>
            <w:r>
              <w:t>Prof. Nedelcu Tamara</w:t>
            </w:r>
          </w:p>
        </w:tc>
      </w:tr>
      <w:tr w:rsidR="00FC3993" w:rsidRPr="00383089" w14:paraId="04025F79" w14:textId="77777777" w:rsidTr="006C7D87">
        <w:tc>
          <w:tcPr>
            <w:tcW w:w="810" w:type="dxa"/>
            <w:tcBorders>
              <w:top w:val="single" w:sz="4" w:space="0" w:color="000000"/>
              <w:left w:val="single" w:sz="4" w:space="0" w:color="000000"/>
              <w:bottom w:val="single" w:sz="4" w:space="0" w:color="000000"/>
            </w:tcBorders>
          </w:tcPr>
          <w:p w14:paraId="28424F3E" w14:textId="06EC80F7"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12E6C83B" w14:textId="77777777" w:rsidR="00FC3993" w:rsidRPr="00DC6B63" w:rsidRDefault="00FC3993" w:rsidP="00FC3993">
            <w:pPr>
              <w:rPr>
                <w:b/>
                <w:bCs/>
              </w:rPr>
            </w:pPr>
            <w:r w:rsidRPr="00DC6B63">
              <w:rPr>
                <w:b/>
                <w:bCs/>
              </w:rPr>
              <w:t>COMISIA PENTRU ÎNSCRIEREA COPIILOR</w:t>
            </w:r>
          </w:p>
        </w:tc>
        <w:tc>
          <w:tcPr>
            <w:tcW w:w="5040" w:type="dxa"/>
            <w:tcBorders>
              <w:top w:val="single" w:sz="4" w:space="0" w:color="000000"/>
              <w:left w:val="single" w:sz="4" w:space="0" w:color="000000"/>
              <w:bottom w:val="single" w:sz="4" w:space="0" w:color="000000"/>
            </w:tcBorders>
          </w:tcPr>
          <w:p w14:paraId="3A9C3695" w14:textId="77777777" w:rsidR="00FC3993" w:rsidRPr="00383089" w:rsidRDefault="00FC3993" w:rsidP="00FC3993">
            <w:pPr>
              <w:numPr>
                <w:ilvl w:val="0"/>
                <w:numId w:val="7"/>
              </w:numPr>
              <w:spacing w:line="100" w:lineRule="atLeast"/>
            </w:pPr>
            <w:r w:rsidRPr="00383089">
              <w:t>Verifică dosarele de înscriere ale copiilor și ține o evidență strictă a acestora;</w:t>
            </w:r>
          </w:p>
          <w:p w14:paraId="15E6BFFB" w14:textId="77777777" w:rsidR="00FC3993" w:rsidRPr="00383089" w:rsidRDefault="00FC3993" w:rsidP="00FC3993">
            <w:pPr>
              <w:numPr>
                <w:ilvl w:val="0"/>
                <w:numId w:val="7"/>
              </w:numPr>
              <w:spacing w:line="100" w:lineRule="atLeast"/>
            </w:pPr>
            <w:r w:rsidRPr="00383089">
              <w:t xml:space="preserve">Asigură buna desfășurare a procesului de înscriere a copiilor (cu respectarea metodologiilor de înscriere în grădiniță , înscriere la clasa pregătitoare, înscriere în învățământul primar) </w:t>
            </w:r>
          </w:p>
          <w:p w14:paraId="505FCF75" w14:textId="77777777" w:rsidR="00FC3993" w:rsidRPr="00383089" w:rsidRDefault="00FC3993" w:rsidP="00FC3993">
            <w:pPr>
              <w:numPr>
                <w:ilvl w:val="0"/>
                <w:numId w:val="7"/>
              </w:numPr>
              <w:spacing w:line="100" w:lineRule="atLeast"/>
            </w:pPr>
            <w:r w:rsidRPr="00383089">
              <w:t>Respectă calendarul înscrierilor și afișează pe site și la intrarea în unitate planul de școlarizare cu locurile vacante.</w:t>
            </w:r>
          </w:p>
        </w:tc>
        <w:tc>
          <w:tcPr>
            <w:tcW w:w="6120" w:type="dxa"/>
            <w:tcBorders>
              <w:top w:val="single" w:sz="4" w:space="0" w:color="000000"/>
              <w:left w:val="single" w:sz="4" w:space="0" w:color="000000"/>
              <w:bottom w:val="single" w:sz="4" w:space="0" w:color="000000"/>
              <w:right w:val="single" w:sz="4" w:space="0" w:color="000000"/>
            </w:tcBorders>
          </w:tcPr>
          <w:p w14:paraId="06A69C17" w14:textId="77777777" w:rsidR="00FC3993" w:rsidRPr="00383089" w:rsidRDefault="00FC3993" w:rsidP="00FC3993">
            <w:pPr>
              <w:numPr>
                <w:ilvl w:val="0"/>
                <w:numId w:val="7"/>
              </w:numPr>
            </w:pPr>
            <w:r w:rsidRPr="00383089">
              <w:t>RESPONSABIL:</w:t>
            </w:r>
          </w:p>
          <w:p w14:paraId="40BED700" w14:textId="49E7A36D" w:rsidR="00FC3993" w:rsidRPr="00383089" w:rsidRDefault="00FC3993" w:rsidP="00FC3993">
            <w:pPr>
              <w:jc w:val="center"/>
            </w:pPr>
            <w:r w:rsidRPr="00383089">
              <w:t>Prof. înv. primar Nicolae Loredana</w:t>
            </w:r>
            <w:r w:rsidR="00CC4C27">
              <w:t xml:space="preserve"> (director educaț</w:t>
            </w:r>
            <w:r>
              <w:t>ional)</w:t>
            </w:r>
          </w:p>
          <w:p w14:paraId="744B0120" w14:textId="77777777" w:rsidR="00FC3993" w:rsidRPr="00383089" w:rsidRDefault="00FC3993" w:rsidP="00FC3993"/>
          <w:p w14:paraId="7C771891" w14:textId="7AC30B45" w:rsidR="00FC3993" w:rsidRPr="00383089" w:rsidRDefault="00FC3993" w:rsidP="00FC3993">
            <w:pPr>
              <w:numPr>
                <w:ilvl w:val="0"/>
                <w:numId w:val="7"/>
              </w:numPr>
            </w:pPr>
            <w:r w:rsidRPr="00383089">
              <w:t>MEMBRI:</w:t>
            </w:r>
          </w:p>
          <w:p w14:paraId="27943DC5" w14:textId="745361C1" w:rsidR="00FC3993" w:rsidRPr="00383089" w:rsidRDefault="00FC3993" w:rsidP="00FC3993">
            <w:r w:rsidRPr="00383089">
              <w:t>Prof. înv. primar Nicolae Loredana</w:t>
            </w:r>
            <w:r w:rsidR="00CC4C27">
              <w:t xml:space="preserve"> (director educaț</w:t>
            </w:r>
            <w:r>
              <w:t>ional)</w:t>
            </w:r>
          </w:p>
          <w:p w14:paraId="7FF65AE6" w14:textId="0B5D290D" w:rsidR="00FC3993" w:rsidRPr="00383089" w:rsidRDefault="00CC4C27" w:rsidP="00FC3993">
            <w:r>
              <w:t>Oancea Roxana</w:t>
            </w:r>
            <w:r w:rsidRPr="00383089">
              <w:t xml:space="preserve"> </w:t>
            </w:r>
            <w:r w:rsidR="00FC3993" w:rsidRPr="00383089">
              <w:t>(secretar)</w:t>
            </w:r>
          </w:p>
          <w:p w14:paraId="601FCD26" w14:textId="77777777" w:rsidR="00FC3993" w:rsidRDefault="00FC3993" w:rsidP="00FC3993">
            <w:r w:rsidRPr="00383089">
              <w:t xml:space="preserve">Prof. înv. primar </w:t>
            </w:r>
            <w:r w:rsidR="00CF4557">
              <w:t>Dima Diaconu Raluca</w:t>
            </w:r>
          </w:p>
          <w:p w14:paraId="290A1CDF" w14:textId="6B69A0E0" w:rsidR="00CF4557" w:rsidRPr="00383089" w:rsidRDefault="00CF4557" w:rsidP="00FC3993">
            <w:r>
              <w:t>Prof.ed. timpurie Teleanu Alina</w:t>
            </w:r>
          </w:p>
        </w:tc>
      </w:tr>
      <w:tr w:rsidR="00FC3993" w:rsidRPr="00383089" w14:paraId="5C698AFD" w14:textId="77777777" w:rsidTr="006C7D87">
        <w:tc>
          <w:tcPr>
            <w:tcW w:w="810" w:type="dxa"/>
            <w:tcBorders>
              <w:top w:val="single" w:sz="4" w:space="0" w:color="000000"/>
              <w:left w:val="single" w:sz="4" w:space="0" w:color="000000"/>
              <w:bottom w:val="single" w:sz="4" w:space="0" w:color="000000"/>
            </w:tcBorders>
          </w:tcPr>
          <w:p w14:paraId="7B6F9E38" w14:textId="451F662B"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0415C30F" w14:textId="59D36664" w:rsidR="00FC3993" w:rsidRPr="00DC6B63" w:rsidRDefault="00FC3993" w:rsidP="00C16AEC">
            <w:pPr>
              <w:rPr>
                <w:b/>
                <w:bCs/>
              </w:rPr>
            </w:pPr>
            <w:r w:rsidRPr="00DC6B63">
              <w:rPr>
                <w:b/>
                <w:bCs/>
              </w:rPr>
              <w:t xml:space="preserve">COMISIA PENTRU </w:t>
            </w:r>
            <w:r w:rsidR="00C16AEC">
              <w:rPr>
                <w:b/>
                <w:bCs/>
              </w:rPr>
              <w:t>MONITORIZAREA ABSENȚELOR, NOTARE RITMICĂ ȘI COMBATEREA ABSENTEISMULUI ELEVILOR ȘI PREȘCOLARILOR</w:t>
            </w:r>
          </w:p>
        </w:tc>
        <w:tc>
          <w:tcPr>
            <w:tcW w:w="5040" w:type="dxa"/>
            <w:tcBorders>
              <w:top w:val="single" w:sz="4" w:space="0" w:color="000000"/>
              <w:left w:val="single" w:sz="4" w:space="0" w:color="000000"/>
              <w:bottom w:val="single" w:sz="4" w:space="0" w:color="000000"/>
            </w:tcBorders>
          </w:tcPr>
          <w:p w14:paraId="51E8BB8A" w14:textId="77777777" w:rsidR="00FC3993" w:rsidRPr="00383089" w:rsidRDefault="00FC3993" w:rsidP="00FC3993">
            <w:pPr>
              <w:numPr>
                <w:ilvl w:val="0"/>
                <w:numId w:val="7"/>
              </w:numPr>
              <w:spacing w:line="100" w:lineRule="atLeast"/>
            </w:pPr>
            <w:r w:rsidRPr="00383089">
              <w:t>Verifică periodic cataloagele pentru a urmări notarea ritmică și frecvența elevilor la orele de curs;</w:t>
            </w:r>
          </w:p>
          <w:p w14:paraId="686F7399" w14:textId="77777777" w:rsidR="00FC3993" w:rsidRPr="00383089" w:rsidRDefault="00FC3993" w:rsidP="00FC3993">
            <w:pPr>
              <w:numPr>
                <w:ilvl w:val="0"/>
                <w:numId w:val="7"/>
              </w:numPr>
              <w:spacing w:line="100" w:lineRule="atLeast"/>
            </w:pPr>
            <w:r w:rsidRPr="00383089">
              <w:t>Obținerea situației prezenței la cursuri din evaluarea înregistrărilor realizate de către cadrele didactice;</w:t>
            </w:r>
          </w:p>
          <w:p w14:paraId="16B2A5F4" w14:textId="77777777" w:rsidR="00FC3993" w:rsidRPr="00383089" w:rsidRDefault="00FC3993" w:rsidP="00FC3993">
            <w:pPr>
              <w:numPr>
                <w:ilvl w:val="0"/>
                <w:numId w:val="7"/>
              </w:numPr>
              <w:spacing w:line="100" w:lineRule="atLeast"/>
            </w:pPr>
            <w:r w:rsidRPr="00383089">
              <w:t xml:space="preserve">Verifică folosirea tuturor instrumentelor  de evaluare și a numărului de calificative acordate fiecărui elev. </w:t>
            </w:r>
          </w:p>
          <w:p w14:paraId="5E952E4C" w14:textId="77777777" w:rsidR="00FC3993" w:rsidRPr="00383089" w:rsidRDefault="00FC3993" w:rsidP="00FC3993">
            <w:pPr>
              <w:numPr>
                <w:ilvl w:val="0"/>
                <w:numId w:val="7"/>
              </w:numPr>
              <w:spacing w:line="100" w:lineRule="atLeast"/>
            </w:pPr>
            <w:r w:rsidRPr="00383089">
              <w:t>Constituirea legală a mediei semestriale și a celei anuale sau stabilirea calificativului anual;</w:t>
            </w:r>
          </w:p>
          <w:p w14:paraId="1C1DFD57" w14:textId="77777777" w:rsidR="00FC3993" w:rsidRPr="00383089" w:rsidRDefault="00FC3993" w:rsidP="00FC3993">
            <w:pPr>
              <w:numPr>
                <w:ilvl w:val="0"/>
                <w:numId w:val="7"/>
              </w:numPr>
              <w:spacing w:line="100" w:lineRule="atLeast"/>
            </w:pPr>
            <w:r w:rsidRPr="00383089">
              <w:t>Verificarea existenței a documentelor medicale ale elevilor scutiți de educație fizică;</w:t>
            </w:r>
          </w:p>
          <w:p w14:paraId="458CC361" w14:textId="77777777" w:rsidR="00FC3993" w:rsidRPr="00383089" w:rsidRDefault="00FC3993" w:rsidP="00FC3993">
            <w:pPr>
              <w:numPr>
                <w:ilvl w:val="0"/>
                <w:numId w:val="7"/>
              </w:numPr>
              <w:spacing w:line="100" w:lineRule="atLeast"/>
            </w:pPr>
            <w:r w:rsidRPr="00383089">
              <w:t xml:space="preserve">Verificarea existenței unei concordanțe între calificativele trecute pe lucrările scrise și a calificativelor trecute în catalog. </w:t>
            </w:r>
          </w:p>
        </w:tc>
        <w:tc>
          <w:tcPr>
            <w:tcW w:w="6120" w:type="dxa"/>
            <w:tcBorders>
              <w:top w:val="single" w:sz="4" w:space="0" w:color="000000"/>
              <w:left w:val="single" w:sz="4" w:space="0" w:color="000000"/>
              <w:bottom w:val="single" w:sz="4" w:space="0" w:color="000000"/>
              <w:right w:val="single" w:sz="4" w:space="0" w:color="000000"/>
            </w:tcBorders>
          </w:tcPr>
          <w:p w14:paraId="443032BC" w14:textId="77777777" w:rsidR="00FC3993" w:rsidRPr="00383089" w:rsidRDefault="00FC3993" w:rsidP="00FC3993">
            <w:pPr>
              <w:numPr>
                <w:ilvl w:val="0"/>
                <w:numId w:val="7"/>
              </w:numPr>
            </w:pPr>
            <w:r w:rsidRPr="00383089">
              <w:t>RESPONSABIL:</w:t>
            </w:r>
          </w:p>
          <w:p w14:paraId="08172F9D" w14:textId="77777777" w:rsidR="00FC3993" w:rsidRPr="00383089" w:rsidRDefault="00FC3993" w:rsidP="00C16AEC">
            <w:r w:rsidRPr="00383089">
              <w:t>Prof. înv. primar Stemate Elena</w:t>
            </w:r>
          </w:p>
          <w:p w14:paraId="7C8A614A" w14:textId="77777777" w:rsidR="00FC3993" w:rsidRPr="00383089" w:rsidRDefault="00FC3993" w:rsidP="00FC3993"/>
          <w:p w14:paraId="63C34A1E" w14:textId="285862E3" w:rsidR="00FC3993" w:rsidRPr="00383089" w:rsidRDefault="00FC3993" w:rsidP="00FC3993">
            <w:pPr>
              <w:numPr>
                <w:ilvl w:val="0"/>
                <w:numId w:val="7"/>
              </w:numPr>
            </w:pPr>
            <w:r w:rsidRPr="00383089">
              <w:t>MEMBRI:</w:t>
            </w:r>
          </w:p>
          <w:p w14:paraId="61D66785" w14:textId="6C0811AC" w:rsidR="00FC3993" w:rsidRPr="00383089" w:rsidRDefault="00FC3993" w:rsidP="00FC3993">
            <w:r w:rsidRPr="00383089">
              <w:t xml:space="preserve">Prof. </w:t>
            </w:r>
            <w:r w:rsidR="00CF4557">
              <w:t>ed. timpurie</w:t>
            </w:r>
            <w:r w:rsidRPr="00383089">
              <w:t xml:space="preserve">  Munteanu Claudia</w:t>
            </w:r>
          </w:p>
          <w:p w14:paraId="55FF5303" w14:textId="5FB8AB76" w:rsidR="00FC3993" w:rsidRPr="00383089" w:rsidRDefault="00C16AEC" w:rsidP="00FC3993">
            <w:r>
              <w:t xml:space="preserve">Prof. </w:t>
            </w:r>
            <w:r w:rsidR="00CF4557">
              <w:t>ed. timpurie</w:t>
            </w:r>
            <w:r>
              <w:t xml:space="preserve"> Pîrvan Ioana</w:t>
            </w:r>
          </w:p>
          <w:p w14:paraId="3F208C6E" w14:textId="77777777" w:rsidR="00FC3993" w:rsidRPr="00383089" w:rsidRDefault="00FC3993" w:rsidP="00FC3993">
            <w:r w:rsidRPr="00383089">
              <w:t>Prof. înv. primar Nicolae Loredana</w:t>
            </w:r>
          </w:p>
          <w:p w14:paraId="3EBC1B3E" w14:textId="48D965BF" w:rsidR="00FC3993" w:rsidRPr="00383089" w:rsidRDefault="00FC3993" w:rsidP="00FC3993">
            <w:r w:rsidRPr="00383089">
              <w:t>Prof</w:t>
            </w:r>
            <w:r>
              <w:t xml:space="preserve">. </w:t>
            </w:r>
            <w:r w:rsidR="00C16AEC">
              <w:t>Baciu Ioana</w:t>
            </w:r>
          </w:p>
          <w:p w14:paraId="5EB838D7" w14:textId="6B0EDBBA" w:rsidR="00FC3993" w:rsidRPr="00383089" w:rsidRDefault="00CF4557" w:rsidP="00FC3993">
            <w:r>
              <w:t>Prof. Ilie Andra</w:t>
            </w:r>
          </w:p>
        </w:tc>
      </w:tr>
      <w:tr w:rsidR="00FC3993" w:rsidRPr="00383089" w14:paraId="1D82346C" w14:textId="77777777" w:rsidTr="006C7D87">
        <w:tc>
          <w:tcPr>
            <w:tcW w:w="810" w:type="dxa"/>
            <w:tcBorders>
              <w:top w:val="single" w:sz="4" w:space="0" w:color="000000"/>
              <w:left w:val="single" w:sz="4" w:space="0" w:color="000000"/>
              <w:bottom w:val="single" w:sz="4" w:space="0" w:color="000000"/>
            </w:tcBorders>
          </w:tcPr>
          <w:p w14:paraId="5805E18D" w14:textId="11FD8910"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74AACFA9" w14:textId="77777777" w:rsidR="00FC3993" w:rsidRPr="00DC6B63" w:rsidRDefault="00FC3993" w:rsidP="00FC3993">
            <w:pPr>
              <w:rPr>
                <w:b/>
                <w:bCs/>
              </w:rPr>
            </w:pPr>
            <w:r w:rsidRPr="00DC6B63">
              <w:rPr>
                <w:b/>
                <w:bCs/>
              </w:rPr>
              <w:t>COMISIA PENTRU ORGANIZAREA SERVICIULUI PE ȘCOALĂ</w:t>
            </w:r>
          </w:p>
        </w:tc>
        <w:tc>
          <w:tcPr>
            <w:tcW w:w="5040" w:type="dxa"/>
            <w:tcBorders>
              <w:top w:val="single" w:sz="4" w:space="0" w:color="000000"/>
              <w:left w:val="single" w:sz="4" w:space="0" w:color="000000"/>
              <w:bottom w:val="single" w:sz="4" w:space="0" w:color="000000"/>
            </w:tcBorders>
          </w:tcPr>
          <w:p w14:paraId="57ED86BF" w14:textId="77777777" w:rsidR="00FC3993" w:rsidRPr="00383089" w:rsidRDefault="00FC3993" w:rsidP="00FC3993">
            <w:pPr>
              <w:numPr>
                <w:ilvl w:val="0"/>
                <w:numId w:val="7"/>
              </w:numPr>
              <w:tabs>
                <w:tab w:val="left" w:pos="7200"/>
              </w:tabs>
              <w:suppressAutoHyphens w:val="0"/>
            </w:pPr>
            <w:r w:rsidRPr="00383089">
              <w:t>Programează serviciul pe şcoală;</w:t>
            </w:r>
          </w:p>
          <w:p w14:paraId="4E572D12" w14:textId="77777777" w:rsidR="00FC3993" w:rsidRPr="00383089" w:rsidRDefault="00FC3993" w:rsidP="00FC3993">
            <w:pPr>
              <w:numPr>
                <w:ilvl w:val="0"/>
                <w:numId w:val="7"/>
              </w:numPr>
              <w:tabs>
                <w:tab w:val="left" w:pos="7200"/>
              </w:tabs>
              <w:suppressAutoHyphens w:val="0"/>
            </w:pPr>
            <w:r w:rsidRPr="00383089">
              <w:t>Întocmeşte graficele profesorilor de serviciu pe şcoală/etaj si  al elevilor pe care  le  transmite directorului pentru avizare;</w:t>
            </w:r>
          </w:p>
          <w:p w14:paraId="0168E3A9" w14:textId="77777777" w:rsidR="00FC3993" w:rsidRPr="00383089" w:rsidRDefault="00FC3993" w:rsidP="00FC3993">
            <w:pPr>
              <w:numPr>
                <w:ilvl w:val="0"/>
                <w:numId w:val="7"/>
              </w:numPr>
              <w:tabs>
                <w:tab w:val="left" w:pos="7200"/>
              </w:tabs>
              <w:suppressAutoHyphens w:val="0"/>
            </w:pPr>
            <w:r w:rsidRPr="00383089">
              <w:t>Afişează sarcinile profesorului de serviciu şi ale elevilor de serviciu :</w:t>
            </w:r>
          </w:p>
          <w:p w14:paraId="2FF26EE3" w14:textId="77777777" w:rsidR="00FC3993" w:rsidRPr="00383089" w:rsidRDefault="00FC3993" w:rsidP="00FC3993">
            <w:pPr>
              <w:numPr>
                <w:ilvl w:val="0"/>
                <w:numId w:val="7"/>
              </w:numPr>
              <w:tabs>
                <w:tab w:val="left" w:pos="7200"/>
              </w:tabs>
              <w:suppressAutoHyphens w:val="0"/>
            </w:pPr>
            <w:r w:rsidRPr="00383089">
              <w:t>Asigură logistica pentru  supravegherea elevilor în pauze ;</w:t>
            </w:r>
          </w:p>
          <w:p w14:paraId="0294BF8E" w14:textId="77777777" w:rsidR="00FC3993" w:rsidRPr="00383089" w:rsidRDefault="00FC3993" w:rsidP="00FC3993">
            <w:pPr>
              <w:numPr>
                <w:ilvl w:val="0"/>
                <w:numId w:val="7"/>
              </w:numPr>
              <w:tabs>
                <w:tab w:val="left" w:pos="7200"/>
              </w:tabs>
              <w:suppressAutoHyphens w:val="0"/>
            </w:pPr>
            <w:r w:rsidRPr="00383089">
              <w:t>Supraveghează accesul elevilor în școală conform  orarului școlii;</w:t>
            </w:r>
          </w:p>
          <w:p w14:paraId="1F855556" w14:textId="77777777" w:rsidR="00FC3993" w:rsidRPr="00383089" w:rsidRDefault="00FC3993" w:rsidP="00FC3993">
            <w:pPr>
              <w:numPr>
                <w:ilvl w:val="0"/>
                <w:numId w:val="7"/>
              </w:numPr>
              <w:tabs>
                <w:tab w:val="left" w:pos="7200"/>
              </w:tabs>
              <w:suppressAutoHyphens w:val="0"/>
            </w:pPr>
            <w:r w:rsidRPr="00383089">
              <w:t>Urmăreşte efectuarea serviciului pe şcoală de către profesori si elevi;</w:t>
            </w:r>
          </w:p>
          <w:p w14:paraId="59277C8D" w14:textId="77777777" w:rsidR="00FC3993" w:rsidRPr="00383089" w:rsidRDefault="00FC3993" w:rsidP="00FC3993">
            <w:pPr>
              <w:numPr>
                <w:ilvl w:val="0"/>
                <w:numId w:val="7"/>
              </w:numPr>
              <w:tabs>
                <w:tab w:val="left" w:pos="7200"/>
              </w:tabs>
              <w:suppressAutoHyphens w:val="0"/>
            </w:pPr>
            <w:r w:rsidRPr="00383089">
              <w:t>Propune măsurile de sancționare pentru cei care nu realizează serviciul pe școală;</w:t>
            </w:r>
          </w:p>
          <w:p w14:paraId="5AE21E2D" w14:textId="77777777" w:rsidR="00FC3993" w:rsidRPr="00383089" w:rsidRDefault="00FC3993" w:rsidP="00FC3993">
            <w:pPr>
              <w:numPr>
                <w:ilvl w:val="0"/>
                <w:numId w:val="7"/>
              </w:numPr>
              <w:tabs>
                <w:tab w:val="left" w:pos="7200"/>
              </w:tabs>
              <w:suppressAutoHyphens w:val="0"/>
            </w:pPr>
            <w:r w:rsidRPr="00383089">
              <w:lastRenderedPageBreak/>
              <w:t>Asigură reprogramarea personalului didactic în cazul unor indisponibilităţi (concediu boală, învoiri etc.);</w:t>
            </w:r>
          </w:p>
          <w:p w14:paraId="2FAC8A8D" w14:textId="77777777" w:rsidR="00FC3993" w:rsidRPr="00383089" w:rsidRDefault="00FC3993" w:rsidP="00FC3993">
            <w:pPr>
              <w:numPr>
                <w:ilvl w:val="0"/>
                <w:numId w:val="7"/>
              </w:numPr>
              <w:tabs>
                <w:tab w:val="left" w:pos="7200"/>
              </w:tabs>
              <w:suppressAutoHyphens w:val="0"/>
            </w:pPr>
            <w:r w:rsidRPr="00383089">
              <w:t>Stabileşte programul de activitate al comisiei.</w:t>
            </w:r>
          </w:p>
        </w:tc>
        <w:tc>
          <w:tcPr>
            <w:tcW w:w="6120" w:type="dxa"/>
            <w:tcBorders>
              <w:top w:val="single" w:sz="4" w:space="0" w:color="000000"/>
              <w:left w:val="single" w:sz="4" w:space="0" w:color="000000"/>
              <w:bottom w:val="single" w:sz="4" w:space="0" w:color="000000"/>
              <w:right w:val="single" w:sz="4" w:space="0" w:color="000000"/>
            </w:tcBorders>
          </w:tcPr>
          <w:p w14:paraId="094C13C6" w14:textId="77777777" w:rsidR="00FC3993" w:rsidRPr="00383089" w:rsidRDefault="00FC3993" w:rsidP="00FC3993">
            <w:pPr>
              <w:numPr>
                <w:ilvl w:val="0"/>
                <w:numId w:val="12"/>
              </w:numPr>
              <w:spacing w:line="360" w:lineRule="auto"/>
            </w:pPr>
            <w:r w:rsidRPr="00383089">
              <w:lastRenderedPageBreak/>
              <w:t xml:space="preserve">RESPONSABIL </w:t>
            </w:r>
          </w:p>
          <w:p w14:paraId="469F5085" w14:textId="067E5214" w:rsidR="00FC3993" w:rsidRPr="00383089" w:rsidRDefault="00FC3993" w:rsidP="00FC3993">
            <w:r w:rsidRPr="00383089">
              <w:t xml:space="preserve">Prof. înv. primar Dima </w:t>
            </w:r>
            <w:r w:rsidR="000B75AF">
              <w:t>-</w:t>
            </w:r>
            <w:r w:rsidRPr="00383089">
              <w:t>Diaconu Raluca</w:t>
            </w:r>
          </w:p>
          <w:p w14:paraId="68E0E3FE" w14:textId="069BC2AB" w:rsidR="00FC3993" w:rsidRPr="00383089" w:rsidRDefault="00FC3993" w:rsidP="00FC3993">
            <w:pPr>
              <w:numPr>
                <w:ilvl w:val="0"/>
                <w:numId w:val="14"/>
              </w:numPr>
            </w:pPr>
            <w:r w:rsidRPr="00383089">
              <w:t>Membri:</w:t>
            </w:r>
          </w:p>
          <w:p w14:paraId="2087DEAF" w14:textId="77777777" w:rsidR="00FC3993" w:rsidRPr="00383089" w:rsidRDefault="00FC3993" w:rsidP="00FC3993">
            <w:pPr>
              <w:ind w:left="1080"/>
            </w:pPr>
          </w:p>
          <w:p w14:paraId="169773C6" w14:textId="77777777" w:rsidR="00FC3993" w:rsidRPr="00383089" w:rsidRDefault="00FC3993" w:rsidP="00FC3993">
            <w:pPr>
              <w:jc w:val="both"/>
            </w:pPr>
            <w:r w:rsidRPr="00383089">
              <w:t>Prof. înv. primar Nicolae Loredana</w:t>
            </w:r>
          </w:p>
          <w:p w14:paraId="76311480" w14:textId="3248954A" w:rsidR="00FC3993" w:rsidRPr="00383089" w:rsidRDefault="00FC3993" w:rsidP="00FC3993">
            <w:r w:rsidRPr="00383089">
              <w:t xml:space="preserve">Prof.  </w:t>
            </w:r>
            <w:r>
              <w:t>Ilie Andra</w:t>
            </w:r>
          </w:p>
          <w:p w14:paraId="3C1C3E13" w14:textId="088F6650" w:rsidR="00FC3993" w:rsidRPr="00383089" w:rsidRDefault="00FC3993" w:rsidP="00FC3993">
            <w:r w:rsidRPr="00383089">
              <w:t>Prof. înv. primar Dima</w:t>
            </w:r>
            <w:r>
              <w:t>-</w:t>
            </w:r>
            <w:r w:rsidRPr="00383089">
              <w:t>Diaconu Raluca</w:t>
            </w:r>
          </w:p>
          <w:p w14:paraId="4B412701" w14:textId="03C9F7B9" w:rsidR="00FC3993" w:rsidRPr="00383089" w:rsidRDefault="00FC3993" w:rsidP="00FC3993"/>
        </w:tc>
      </w:tr>
      <w:tr w:rsidR="00FC3993" w:rsidRPr="00383089" w14:paraId="0493AB9E" w14:textId="77777777" w:rsidTr="006C7D87">
        <w:tc>
          <w:tcPr>
            <w:tcW w:w="810" w:type="dxa"/>
            <w:tcBorders>
              <w:top w:val="single" w:sz="4" w:space="0" w:color="000000"/>
              <w:left w:val="single" w:sz="4" w:space="0" w:color="000000"/>
              <w:bottom w:val="single" w:sz="4" w:space="0" w:color="000000"/>
            </w:tcBorders>
          </w:tcPr>
          <w:p w14:paraId="2721CBA8" w14:textId="71E2F497"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568EBD41" w14:textId="77777777" w:rsidR="00FC3993" w:rsidRPr="00DC6B63" w:rsidRDefault="00FC3993" w:rsidP="00FC3993">
            <w:pPr>
              <w:rPr>
                <w:b/>
                <w:bCs/>
              </w:rPr>
            </w:pPr>
            <w:r w:rsidRPr="00DC6B63">
              <w:rPr>
                <w:b/>
                <w:bCs/>
              </w:rPr>
              <w:t>COMISIA  PENTRU ORGANIZAREA OLIMPIADELOR ȘI CONCURSURILOR ȘCOLARE</w:t>
            </w:r>
          </w:p>
        </w:tc>
        <w:tc>
          <w:tcPr>
            <w:tcW w:w="5040" w:type="dxa"/>
            <w:tcBorders>
              <w:top w:val="single" w:sz="4" w:space="0" w:color="000000"/>
              <w:left w:val="single" w:sz="4" w:space="0" w:color="000000"/>
              <w:bottom w:val="single" w:sz="4" w:space="0" w:color="000000"/>
            </w:tcBorders>
          </w:tcPr>
          <w:p w14:paraId="3CFF3C8E"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Asigura circulația informației cu privire la concursurile școlare incluse în CAEJ, CAEN, CAER;</w:t>
            </w:r>
          </w:p>
          <w:p w14:paraId="26C2FA8A"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Caută pe internet sau alte surse diverse concursuri de interes general și face o selecție a acestora;</w:t>
            </w:r>
          </w:p>
          <w:p w14:paraId="211249A4"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Întocmește graficul de desfășurare a concursurilor în acord cu cel transmis de către inspectorii de specialitate;</w:t>
            </w:r>
          </w:p>
          <w:p w14:paraId="559FD352"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Preia subiectele de la ISJ sau alte instituții abilitate;</w:t>
            </w:r>
          </w:p>
          <w:p w14:paraId="6F7ADA36"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Asigură participarea elevilor;</w:t>
            </w:r>
          </w:p>
          <w:p w14:paraId="57123942"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Pregătește sîlile de curs în care se desfășoară concursurile,  birotica necesară;</w:t>
            </w:r>
          </w:p>
          <w:p w14:paraId="712B8BB0"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Stabilește profesorii supraveghetori și pe cei evaluatori;</w:t>
            </w:r>
          </w:p>
          <w:p w14:paraId="2E9AE2AA"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Transmite rezultatele la ISJ sau la alți organizatori;</w:t>
            </w:r>
          </w:p>
          <w:p w14:paraId="06F653D3" w14:textId="77777777" w:rsidR="00FC3993" w:rsidRPr="00383089" w:rsidRDefault="00FC3993" w:rsidP="00FC3993">
            <w:pPr>
              <w:pStyle w:val="ListParagraph"/>
              <w:numPr>
                <w:ilvl w:val="0"/>
                <w:numId w:val="7"/>
              </w:numPr>
              <w:jc w:val="both"/>
              <w:rPr>
                <w:rFonts w:ascii="Times New Roman" w:eastAsia="Times New Roman" w:hAnsi="Times New Roman" w:cs="Times New Roman"/>
                <w:szCs w:val="24"/>
                <w:lang w:eastAsia="en-US" w:bidi="ar-SA"/>
              </w:rPr>
            </w:pPr>
            <w:r w:rsidRPr="00383089">
              <w:rPr>
                <w:rFonts w:ascii="Times New Roman" w:eastAsia="Times New Roman" w:hAnsi="Times New Roman" w:cs="Times New Roman"/>
                <w:szCs w:val="24"/>
                <w:lang w:eastAsia="en-US" w:bidi="ar-SA"/>
              </w:rPr>
              <w:t>Se ocupă de organizarea, difuzarea, evaluarea și premierea concursurilor școlare.</w:t>
            </w:r>
          </w:p>
          <w:p w14:paraId="32FA84BE" w14:textId="77777777" w:rsidR="00FC3993" w:rsidRPr="00383089" w:rsidRDefault="00FC3993" w:rsidP="00FC3993">
            <w:pPr>
              <w:spacing w:line="100" w:lineRule="atLeast"/>
              <w:ind w:left="720"/>
            </w:pPr>
          </w:p>
        </w:tc>
        <w:tc>
          <w:tcPr>
            <w:tcW w:w="6120" w:type="dxa"/>
            <w:tcBorders>
              <w:top w:val="single" w:sz="4" w:space="0" w:color="000000"/>
              <w:left w:val="single" w:sz="4" w:space="0" w:color="000000"/>
              <w:bottom w:val="single" w:sz="4" w:space="0" w:color="000000"/>
              <w:right w:val="single" w:sz="4" w:space="0" w:color="000000"/>
            </w:tcBorders>
          </w:tcPr>
          <w:p w14:paraId="112C21D7" w14:textId="2CD9D38E" w:rsidR="00FC3993" w:rsidRPr="00383089" w:rsidRDefault="00FC3993" w:rsidP="00FC3993">
            <w:pPr>
              <w:numPr>
                <w:ilvl w:val="0"/>
                <w:numId w:val="7"/>
              </w:numPr>
            </w:pPr>
            <w:r w:rsidRPr="00383089">
              <w:t>RESPONSABIL:</w:t>
            </w:r>
          </w:p>
          <w:p w14:paraId="651AF0AC" w14:textId="77777777" w:rsidR="00FC3993" w:rsidRPr="00383089" w:rsidRDefault="00FC3993" w:rsidP="00FC3993">
            <w:r w:rsidRPr="00383089">
              <w:t>Prof. înv. primar Nicolae Loredana</w:t>
            </w:r>
          </w:p>
          <w:p w14:paraId="0B8AD70F" w14:textId="0054C164" w:rsidR="00FC3993" w:rsidRDefault="00FC3993" w:rsidP="00FC3993"/>
          <w:p w14:paraId="4E8BC0E4" w14:textId="6273C112" w:rsidR="00FC3993" w:rsidRDefault="00FC3993" w:rsidP="00FC3993"/>
          <w:p w14:paraId="0DC2BA64" w14:textId="77777777" w:rsidR="00FC3993" w:rsidRPr="00383089" w:rsidRDefault="00FC3993" w:rsidP="00FC3993"/>
          <w:p w14:paraId="1FDAFF32" w14:textId="16B081F4" w:rsidR="00FC3993" w:rsidRPr="00383089" w:rsidRDefault="00FC3993" w:rsidP="000857EB">
            <w:pPr>
              <w:numPr>
                <w:ilvl w:val="0"/>
                <w:numId w:val="7"/>
              </w:numPr>
            </w:pPr>
            <w:r w:rsidRPr="00383089">
              <w:t>MEMBRI</w:t>
            </w:r>
          </w:p>
          <w:p w14:paraId="2F7CECD8" w14:textId="003903DC" w:rsidR="00FC3993" w:rsidRPr="00383089" w:rsidRDefault="00FC3993" w:rsidP="00FC3993">
            <w:r w:rsidRPr="00383089">
              <w:t xml:space="preserve">Prof. înv. primar </w:t>
            </w:r>
            <w:r w:rsidR="00CF4557">
              <w:t>Stroescu Adriana</w:t>
            </w:r>
          </w:p>
          <w:p w14:paraId="2AD00E59" w14:textId="7C0EB329" w:rsidR="00FC3993" w:rsidRDefault="00FC3993" w:rsidP="000857EB">
            <w:r w:rsidRPr="00383089">
              <w:t xml:space="preserve">Prof. </w:t>
            </w:r>
            <w:r w:rsidR="00CF4CAE">
              <w:t>Nedelcu Tamara</w:t>
            </w:r>
          </w:p>
          <w:p w14:paraId="7E4B6FF7" w14:textId="77777777" w:rsidR="000857EB" w:rsidRDefault="000857EB" w:rsidP="000857EB">
            <w:r>
              <w:t>Prof. Prohnischi Dana</w:t>
            </w:r>
          </w:p>
          <w:p w14:paraId="1509146B" w14:textId="54DBC15C" w:rsidR="000857EB" w:rsidRDefault="000857EB" w:rsidP="000857EB">
            <w:r>
              <w:t xml:space="preserve">Prof. </w:t>
            </w:r>
            <w:r w:rsidR="000B75AF">
              <w:t xml:space="preserve">ed. timpurie </w:t>
            </w:r>
            <w:r>
              <w:t>Pîrvan Ioana</w:t>
            </w:r>
          </w:p>
          <w:p w14:paraId="423BA0C6" w14:textId="409C0CC9" w:rsidR="000857EB" w:rsidRPr="00383089" w:rsidRDefault="000857EB" w:rsidP="000857EB">
            <w:r>
              <w:t xml:space="preserve">Prof. </w:t>
            </w:r>
            <w:r w:rsidR="00CF4CAE">
              <w:t>ed. timpurie</w:t>
            </w:r>
            <w:r>
              <w:t xml:space="preserve"> Geangu Alexandra</w:t>
            </w:r>
          </w:p>
        </w:tc>
      </w:tr>
      <w:tr w:rsidR="00FC3993" w:rsidRPr="00383089" w14:paraId="58B8B160" w14:textId="77777777" w:rsidTr="006C7D87">
        <w:tc>
          <w:tcPr>
            <w:tcW w:w="810" w:type="dxa"/>
            <w:tcBorders>
              <w:top w:val="single" w:sz="4" w:space="0" w:color="000000"/>
              <w:left w:val="single" w:sz="4" w:space="0" w:color="000000"/>
              <w:bottom w:val="single" w:sz="4" w:space="0" w:color="000000"/>
            </w:tcBorders>
          </w:tcPr>
          <w:p w14:paraId="302B7E27" w14:textId="1861031F" w:rsidR="00FC3993" w:rsidRPr="00383089" w:rsidRDefault="00FC3993" w:rsidP="00FC3993">
            <w:pPr>
              <w:pStyle w:val="ListParagraph"/>
              <w:numPr>
                <w:ilvl w:val="0"/>
                <w:numId w:val="22"/>
              </w:numPr>
            </w:pPr>
          </w:p>
        </w:tc>
        <w:tc>
          <w:tcPr>
            <w:tcW w:w="2970" w:type="dxa"/>
            <w:tcBorders>
              <w:top w:val="single" w:sz="4" w:space="0" w:color="000000"/>
              <w:left w:val="single" w:sz="4" w:space="0" w:color="000000"/>
              <w:bottom w:val="single" w:sz="4" w:space="0" w:color="000000"/>
            </w:tcBorders>
          </w:tcPr>
          <w:p w14:paraId="0F936906" w14:textId="77777777" w:rsidR="00FC3993" w:rsidRPr="00DC6B63" w:rsidRDefault="00FC3993" w:rsidP="00FC3993">
            <w:pPr>
              <w:rPr>
                <w:b/>
                <w:bCs/>
              </w:rPr>
            </w:pPr>
            <w:r w:rsidRPr="00DC6B63">
              <w:rPr>
                <w:b/>
                <w:bCs/>
              </w:rPr>
              <w:t>COMISIA DE PROMOVARE A INSTITUȚIEI ȘI RELAȚII CU PUBLICUL</w:t>
            </w:r>
          </w:p>
        </w:tc>
        <w:tc>
          <w:tcPr>
            <w:tcW w:w="5040" w:type="dxa"/>
            <w:tcBorders>
              <w:top w:val="single" w:sz="4" w:space="0" w:color="000000"/>
              <w:left w:val="single" w:sz="4" w:space="0" w:color="000000"/>
              <w:bottom w:val="single" w:sz="4" w:space="0" w:color="000000"/>
            </w:tcBorders>
          </w:tcPr>
          <w:p w14:paraId="2530D044" w14:textId="77777777" w:rsidR="00FC3993" w:rsidRPr="00383089" w:rsidRDefault="00FC3993" w:rsidP="00FC3993">
            <w:pPr>
              <w:numPr>
                <w:ilvl w:val="0"/>
                <w:numId w:val="7"/>
              </w:numPr>
              <w:spacing w:line="100" w:lineRule="atLeast"/>
            </w:pPr>
            <w:r w:rsidRPr="00383089">
              <w:t>Contactează periodic firma de design web în vederea revizuirii sistematice a site-ului școlii și a materialelor publicitate;</w:t>
            </w:r>
          </w:p>
          <w:p w14:paraId="5CB2864F" w14:textId="77777777" w:rsidR="00FC3993" w:rsidRPr="00383089" w:rsidRDefault="00FC3993" w:rsidP="00FC3993">
            <w:pPr>
              <w:numPr>
                <w:ilvl w:val="0"/>
                <w:numId w:val="7"/>
              </w:numPr>
              <w:spacing w:line="100" w:lineRule="atLeast"/>
            </w:pPr>
            <w:r w:rsidRPr="00383089">
              <w:t xml:space="preserve">Crează pagini de Facebook aferente fiecărei grupe/clase cu scopul </w:t>
            </w:r>
            <w:r w:rsidRPr="00383089">
              <w:lastRenderedPageBreak/>
              <w:t>popularizării programelor educaționale ale școlii la nivel regional și național;</w:t>
            </w:r>
          </w:p>
          <w:p w14:paraId="47D77B16" w14:textId="77777777" w:rsidR="00FC3993" w:rsidRPr="00383089" w:rsidRDefault="00FC3993" w:rsidP="00FC3993">
            <w:pPr>
              <w:numPr>
                <w:ilvl w:val="0"/>
                <w:numId w:val="7"/>
              </w:numPr>
              <w:spacing w:line="100" w:lineRule="atLeast"/>
            </w:pPr>
            <w:r w:rsidRPr="00383089">
              <w:t>Participă la emisiuni TV la posturile de televiziune locale și regionale;</w:t>
            </w:r>
          </w:p>
          <w:p w14:paraId="3099D488" w14:textId="77777777" w:rsidR="00FC3993" w:rsidRPr="00383089" w:rsidRDefault="00FC3993" w:rsidP="00FC3993">
            <w:pPr>
              <w:numPr>
                <w:ilvl w:val="0"/>
                <w:numId w:val="7"/>
              </w:numPr>
              <w:spacing w:line="100" w:lineRule="atLeast"/>
            </w:pPr>
            <w:r w:rsidRPr="00383089">
              <w:t>Crează grupuri pe site-uri de socializare pentru fiecare grupă/clasă pentru menținerea contactului cu părinții și promovarea activitătților desfășurate în cadrul instituției;</w:t>
            </w:r>
          </w:p>
          <w:p w14:paraId="187B4192" w14:textId="77777777" w:rsidR="00FC3993" w:rsidRPr="00383089" w:rsidRDefault="00FC3993" w:rsidP="00FC3993">
            <w:pPr>
              <w:numPr>
                <w:ilvl w:val="0"/>
                <w:numId w:val="7"/>
              </w:numPr>
              <w:spacing w:line="100" w:lineRule="atLeast"/>
            </w:pPr>
            <w:r w:rsidRPr="00383089">
              <w:t>Semnează contracte cu firme de publicitate în vederea promovării instituției și transmiterii de spoturi publicitare pe posturile de radio locale și naționale.</w:t>
            </w:r>
          </w:p>
        </w:tc>
        <w:tc>
          <w:tcPr>
            <w:tcW w:w="6120" w:type="dxa"/>
            <w:tcBorders>
              <w:top w:val="single" w:sz="4" w:space="0" w:color="000000"/>
              <w:left w:val="single" w:sz="4" w:space="0" w:color="000000"/>
              <w:bottom w:val="single" w:sz="4" w:space="0" w:color="000000"/>
              <w:right w:val="single" w:sz="4" w:space="0" w:color="000000"/>
            </w:tcBorders>
          </w:tcPr>
          <w:p w14:paraId="4B8F418D" w14:textId="77777777" w:rsidR="00FC3993" w:rsidRPr="00383089" w:rsidRDefault="00FC3993" w:rsidP="00FC3993">
            <w:pPr>
              <w:numPr>
                <w:ilvl w:val="0"/>
                <w:numId w:val="7"/>
              </w:numPr>
            </w:pPr>
            <w:r w:rsidRPr="00383089">
              <w:lastRenderedPageBreak/>
              <w:t>RESPONSABIL:</w:t>
            </w:r>
          </w:p>
          <w:p w14:paraId="51D28AF3" w14:textId="7C341E2F" w:rsidR="00FC3993" w:rsidRPr="00383089" w:rsidRDefault="00FC3993" w:rsidP="00FC3993">
            <w:r w:rsidRPr="00383089">
              <w:t>Prof. înv. pr</w:t>
            </w:r>
            <w:r>
              <w:t>imar</w:t>
            </w:r>
            <w:r w:rsidRPr="00383089">
              <w:t xml:space="preserve">  Nicolae Loredana</w:t>
            </w:r>
          </w:p>
          <w:p w14:paraId="1529661F" w14:textId="77777777" w:rsidR="00FC3993" w:rsidRPr="00383089" w:rsidRDefault="00FC3993" w:rsidP="00FC3993"/>
          <w:p w14:paraId="703F5E91" w14:textId="77777777" w:rsidR="00FC3993" w:rsidRPr="00383089" w:rsidRDefault="00FC3993" w:rsidP="00FC3993">
            <w:pPr>
              <w:numPr>
                <w:ilvl w:val="0"/>
                <w:numId w:val="7"/>
              </w:numPr>
            </w:pPr>
            <w:r w:rsidRPr="00383089">
              <w:t xml:space="preserve">   MEMBRI:</w:t>
            </w:r>
          </w:p>
          <w:p w14:paraId="4A1BE06E" w14:textId="77777777" w:rsidR="00FC3993" w:rsidRPr="00383089" w:rsidRDefault="00FC3993" w:rsidP="00FC3993"/>
          <w:p w14:paraId="2A7DAA43" w14:textId="77777777" w:rsidR="00FC3993" w:rsidRPr="00383089" w:rsidRDefault="00FC3993" w:rsidP="00FC3993">
            <w:r w:rsidRPr="00383089">
              <w:t>Prof. înv. primar Stemate Elena</w:t>
            </w:r>
          </w:p>
          <w:p w14:paraId="31F99F10" w14:textId="3361A99F" w:rsidR="00FC3993" w:rsidRPr="00383089" w:rsidRDefault="00FC3993" w:rsidP="00FC3993">
            <w:r w:rsidRPr="00383089">
              <w:lastRenderedPageBreak/>
              <w:t xml:space="preserve">Prof. </w:t>
            </w:r>
            <w:r w:rsidR="00CF4CAE">
              <w:t>ed.timpurie</w:t>
            </w:r>
            <w:r>
              <w:t xml:space="preserve">  </w:t>
            </w:r>
            <w:r w:rsidR="00CC4C27">
              <w:t>Dumitrache Issabela</w:t>
            </w:r>
          </w:p>
          <w:p w14:paraId="6FFDE097" w14:textId="77777777" w:rsidR="00FC3993" w:rsidRPr="00383089" w:rsidRDefault="00FC3993" w:rsidP="00FC3993">
            <w:r w:rsidRPr="00383089">
              <w:t>Prof. înv. primar Nicolae Loredana</w:t>
            </w:r>
          </w:p>
          <w:p w14:paraId="5057F0AB" w14:textId="77777777" w:rsidR="00FC3993" w:rsidRPr="00383089" w:rsidRDefault="00FC3993" w:rsidP="00FC3993"/>
        </w:tc>
      </w:tr>
      <w:tr w:rsidR="00FC3993" w:rsidRPr="00383089" w14:paraId="0923005F" w14:textId="77777777" w:rsidTr="006C7D87">
        <w:tc>
          <w:tcPr>
            <w:tcW w:w="810" w:type="dxa"/>
            <w:tcBorders>
              <w:top w:val="single" w:sz="4" w:space="0" w:color="000000"/>
              <w:left w:val="single" w:sz="4" w:space="0" w:color="000000"/>
              <w:bottom w:val="single" w:sz="4" w:space="0" w:color="000000"/>
            </w:tcBorders>
          </w:tcPr>
          <w:p w14:paraId="4079A73C" w14:textId="254DE51F"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16119033" w14:textId="77777777" w:rsidR="00FC3993" w:rsidRPr="00DC6B63" w:rsidRDefault="00FC3993" w:rsidP="00FC3993">
            <w:pPr>
              <w:rPr>
                <w:b/>
                <w:bCs/>
              </w:rPr>
            </w:pPr>
            <w:r w:rsidRPr="00DC6B63">
              <w:rPr>
                <w:b/>
                <w:bCs/>
              </w:rPr>
              <w:t>COMISIA  DE ETICĂ ȘI  ANTICORUPȚIE</w:t>
            </w:r>
          </w:p>
        </w:tc>
        <w:tc>
          <w:tcPr>
            <w:tcW w:w="5040" w:type="dxa"/>
            <w:tcBorders>
              <w:top w:val="single" w:sz="4" w:space="0" w:color="000000"/>
              <w:left w:val="single" w:sz="4" w:space="0" w:color="000000"/>
              <w:bottom w:val="single" w:sz="4" w:space="0" w:color="000000"/>
            </w:tcBorders>
          </w:tcPr>
          <w:p w14:paraId="3AD5C17B" w14:textId="4CD77171" w:rsidR="00FC3993" w:rsidRPr="00CC0CFF" w:rsidRDefault="00FC3993" w:rsidP="00CC0CFF">
            <w:pPr>
              <w:pStyle w:val="NoSpacing"/>
            </w:pPr>
            <w:r w:rsidRPr="00CC0CFF">
              <w:t>Aplica dispozițiile Codului Etic</w:t>
            </w:r>
          </w:p>
          <w:p w14:paraId="356C5411" w14:textId="673EA3B3" w:rsidR="00FC3993" w:rsidRPr="00CC0CFF" w:rsidRDefault="00FC3993" w:rsidP="00CC0CFF">
            <w:pPr>
              <w:pStyle w:val="NoSpacing"/>
            </w:pPr>
            <w:r w:rsidRPr="00CC0CFF">
              <w:t xml:space="preserve">-primeşte plângerile şi sesizările venite din partea unor persoane sau a conducerii Școlii </w:t>
            </w:r>
            <w:r w:rsidR="00CC0CFF">
              <w:t>Gimnaziale</w:t>
            </w:r>
            <w:r w:rsidRPr="00CC0CFF">
              <w:t xml:space="preserve">„ Angels”;  </w:t>
            </w:r>
          </w:p>
          <w:p w14:paraId="17E1D57D" w14:textId="77777777" w:rsidR="00FC3993" w:rsidRPr="00CC0CFF" w:rsidRDefault="00FC3993" w:rsidP="00CC0CFF">
            <w:pPr>
              <w:pStyle w:val="NoSpacing"/>
            </w:pPr>
            <w:r w:rsidRPr="00CC0CFF">
              <w:t>-examinează validitatea acestora din punctul de vedere al prevederilor Codului de Etică.</w:t>
            </w:r>
          </w:p>
          <w:p w14:paraId="4DC7D08F" w14:textId="77777777" w:rsidR="00FC3993" w:rsidRPr="00CC0CFF" w:rsidRDefault="00FC3993" w:rsidP="00CC0CFF">
            <w:pPr>
              <w:pStyle w:val="NoSpacing"/>
            </w:pPr>
            <w:r w:rsidRPr="00CC0CFF">
              <w:t>Elaborează un raport anual cu privire respectarea prevederilor şi principiilor din Codul de Etică;</w:t>
            </w:r>
          </w:p>
          <w:p w14:paraId="0598E7FA" w14:textId="77777777" w:rsidR="00FC3993" w:rsidRPr="00CC0CFF" w:rsidRDefault="00FC3993" w:rsidP="00CC0CFF">
            <w:pPr>
              <w:pStyle w:val="NoSpacing"/>
            </w:pPr>
            <w:r w:rsidRPr="00CC0CFF">
              <w:t xml:space="preserve">Formulează propuneri referitoare la eventuala modificare sau corectare a Codului de Etică; </w:t>
            </w:r>
          </w:p>
          <w:p w14:paraId="5608161F" w14:textId="77777777" w:rsidR="00FC3993" w:rsidRPr="00CC0CFF" w:rsidRDefault="00FC3993" w:rsidP="00CC0CFF">
            <w:pPr>
              <w:pStyle w:val="NoSpacing"/>
            </w:pPr>
            <w:r w:rsidRPr="00CC0CFF">
              <w:t>Oferă consiliere cu privire la modul de implementare a Codului de Etică.</w:t>
            </w:r>
          </w:p>
        </w:tc>
        <w:tc>
          <w:tcPr>
            <w:tcW w:w="6120" w:type="dxa"/>
            <w:tcBorders>
              <w:top w:val="single" w:sz="4" w:space="0" w:color="000000"/>
              <w:left w:val="single" w:sz="4" w:space="0" w:color="000000"/>
              <w:bottom w:val="single" w:sz="4" w:space="0" w:color="000000"/>
              <w:right w:val="single" w:sz="4" w:space="0" w:color="000000"/>
            </w:tcBorders>
          </w:tcPr>
          <w:p w14:paraId="0F4574DD" w14:textId="77777777" w:rsidR="00FC3993" w:rsidRPr="00383089" w:rsidRDefault="00FC3993" w:rsidP="00FC3993">
            <w:pPr>
              <w:numPr>
                <w:ilvl w:val="0"/>
                <w:numId w:val="7"/>
              </w:numPr>
            </w:pPr>
            <w:r w:rsidRPr="00383089">
              <w:t>RESPONSABIL:</w:t>
            </w:r>
          </w:p>
          <w:p w14:paraId="76A0EE57" w14:textId="41D126A7" w:rsidR="00FC3993" w:rsidRPr="00383089" w:rsidRDefault="00FC3993" w:rsidP="00FC3993">
            <w:r w:rsidRPr="00383089">
              <w:t xml:space="preserve">Prof. </w:t>
            </w:r>
            <w:r w:rsidR="000857EB">
              <w:t>Zărnescu Florin</w:t>
            </w:r>
          </w:p>
          <w:p w14:paraId="16E47851" w14:textId="77777777" w:rsidR="00FC3993" w:rsidRPr="00383089" w:rsidRDefault="00FC3993" w:rsidP="00FC3993">
            <w:pPr>
              <w:jc w:val="center"/>
            </w:pPr>
          </w:p>
          <w:p w14:paraId="55E886E1" w14:textId="77777777" w:rsidR="00FC3993" w:rsidRPr="00383089" w:rsidRDefault="00FC3993" w:rsidP="00FC3993">
            <w:pPr>
              <w:numPr>
                <w:ilvl w:val="0"/>
                <w:numId w:val="7"/>
              </w:numPr>
            </w:pPr>
            <w:r w:rsidRPr="00383089">
              <w:t>MEMBRI:</w:t>
            </w:r>
          </w:p>
          <w:p w14:paraId="6AB120AC" w14:textId="77B04EEF" w:rsidR="00CC4C27" w:rsidRPr="00383089" w:rsidRDefault="00CC4C27" w:rsidP="00FC3993">
            <w:r>
              <w:t xml:space="preserve">Prof. </w:t>
            </w:r>
            <w:r w:rsidR="000857EB">
              <w:t>Zărnescu Florin</w:t>
            </w:r>
          </w:p>
          <w:p w14:paraId="61810030" w14:textId="749D67F8" w:rsidR="00CC4C27" w:rsidRPr="00383089" w:rsidRDefault="00CC4C27" w:rsidP="00CC4C27">
            <w:r w:rsidRPr="00383089">
              <w:t xml:space="preserve">Prof. înv. </w:t>
            </w:r>
            <w:r>
              <w:t xml:space="preserve">primar </w:t>
            </w:r>
            <w:r w:rsidR="000857EB">
              <w:t>Mirică Monica</w:t>
            </w:r>
          </w:p>
          <w:p w14:paraId="76251EFE" w14:textId="41A70090" w:rsidR="00FC3993" w:rsidRPr="00383089" w:rsidRDefault="00FC3993" w:rsidP="00FC3993">
            <w:r w:rsidRPr="00383089">
              <w:t xml:space="preserve">Prof. </w:t>
            </w:r>
            <w:r w:rsidR="00CF4CAE">
              <w:t>ed. timpurie</w:t>
            </w:r>
            <w:r w:rsidRPr="00383089">
              <w:t xml:space="preserve">  Munteanu Claudia</w:t>
            </w:r>
          </w:p>
        </w:tc>
      </w:tr>
      <w:tr w:rsidR="00FC3993" w:rsidRPr="00383089" w14:paraId="2782B98C" w14:textId="77777777" w:rsidTr="006C7D87">
        <w:tc>
          <w:tcPr>
            <w:tcW w:w="810" w:type="dxa"/>
            <w:tcBorders>
              <w:top w:val="single" w:sz="4" w:space="0" w:color="000000"/>
              <w:left w:val="single" w:sz="4" w:space="0" w:color="000000"/>
              <w:bottom w:val="single" w:sz="4" w:space="0" w:color="000000"/>
            </w:tcBorders>
          </w:tcPr>
          <w:p w14:paraId="1ED1E700" w14:textId="283F64E4"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75979E19" w14:textId="77777777" w:rsidR="00FC3993" w:rsidRPr="00DC6B63" w:rsidRDefault="00FC3993" w:rsidP="00FC3993">
            <w:pPr>
              <w:rPr>
                <w:b/>
                <w:bCs/>
              </w:rPr>
            </w:pPr>
            <w:r w:rsidRPr="00DC6B63">
              <w:rPr>
                <w:b/>
                <w:bCs/>
              </w:rPr>
              <w:t>COMISIA DE ÎNTOCMIRE A ORARELOR</w:t>
            </w:r>
          </w:p>
        </w:tc>
        <w:tc>
          <w:tcPr>
            <w:tcW w:w="5040" w:type="dxa"/>
            <w:tcBorders>
              <w:top w:val="single" w:sz="4" w:space="0" w:color="000000"/>
              <w:left w:val="single" w:sz="4" w:space="0" w:color="000000"/>
              <w:bottom w:val="single" w:sz="4" w:space="0" w:color="000000"/>
            </w:tcBorders>
          </w:tcPr>
          <w:p w14:paraId="549920A3" w14:textId="77777777" w:rsidR="00FC3993" w:rsidRPr="00383089" w:rsidRDefault="00FC3993" w:rsidP="00FC3993">
            <w:pPr>
              <w:numPr>
                <w:ilvl w:val="0"/>
                <w:numId w:val="7"/>
              </w:numPr>
              <w:spacing w:line="100" w:lineRule="atLeast"/>
            </w:pPr>
            <w:r w:rsidRPr="00383089">
              <w:t>Stabileste criteriile de elaborare a orarelor;</w:t>
            </w:r>
          </w:p>
          <w:p w14:paraId="1185FB4A" w14:textId="77777777" w:rsidR="00FC3993" w:rsidRPr="00383089" w:rsidRDefault="00FC3993" w:rsidP="00FC3993">
            <w:pPr>
              <w:numPr>
                <w:ilvl w:val="0"/>
                <w:numId w:val="7"/>
              </w:numPr>
              <w:tabs>
                <w:tab w:val="left" w:pos="250"/>
              </w:tabs>
              <w:spacing w:line="100" w:lineRule="atLeast"/>
            </w:pPr>
            <w:r w:rsidRPr="00383089">
              <w:t>Optimizează orarul școlar prin asigurarea unui echilibru între structurile pedagogice stabile și timpul disponibil;</w:t>
            </w:r>
          </w:p>
          <w:p w14:paraId="5C05F2D7" w14:textId="77777777" w:rsidR="00FC3993" w:rsidRPr="00383089" w:rsidRDefault="00FC3993" w:rsidP="00FC3993">
            <w:pPr>
              <w:numPr>
                <w:ilvl w:val="0"/>
                <w:numId w:val="7"/>
              </w:numPr>
              <w:tabs>
                <w:tab w:val="left" w:pos="250"/>
              </w:tabs>
              <w:spacing w:line="100" w:lineRule="atLeast"/>
            </w:pPr>
            <w:r w:rsidRPr="00383089">
              <w:t>Verifică corectitudinea datelor și valorifică  resursele pedagogice (umane, materiale, informationale, financiare) existente la nivelul  instituției școlare,</w:t>
            </w:r>
          </w:p>
          <w:p w14:paraId="6B41FB58" w14:textId="1E1E9AA4" w:rsidR="00FC3993" w:rsidRPr="00383089" w:rsidRDefault="00FC3993" w:rsidP="00FC3993">
            <w:pPr>
              <w:numPr>
                <w:ilvl w:val="0"/>
                <w:numId w:val="7"/>
              </w:numPr>
              <w:tabs>
                <w:tab w:val="left" w:pos="250"/>
              </w:tabs>
              <w:spacing w:line="100" w:lineRule="atLeast"/>
            </w:pPr>
            <w:r w:rsidRPr="00383089">
              <w:lastRenderedPageBreak/>
              <w:t>Modifică orarul școlii când este cazul (mișcarea cadrelor didactice, comunicări din partea ME</w:t>
            </w:r>
            <w:r w:rsidR="00CF4CAE">
              <w:t>C</w:t>
            </w:r>
            <w:r w:rsidRPr="00383089">
              <w:t>, ISJ);</w:t>
            </w:r>
          </w:p>
          <w:p w14:paraId="5D54459E" w14:textId="77777777" w:rsidR="00FC3993" w:rsidRPr="00383089" w:rsidRDefault="00FC3993" w:rsidP="00FC3993">
            <w:pPr>
              <w:numPr>
                <w:ilvl w:val="0"/>
                <w:numId w:val="7"/>
              </w:numPr>
              <w:tabs>
                <w:tab w:val="left" w:pos="250"/>
              </w:tabs>
              <w:spacing w:line="100" w:lineRule="atLeast"/>
            </w:pPr>
            <w:r w:rsidRPr="00383089">
              <w:t>Afișează orarul claselor și al cadrelor didactice și asigură transmiterea lor;</w:t>
            </w:r>
          </w:p>
        </w:tc>
        <w:tc>
          <w:tcPr>
            <w:tcW w:w="6120" w:type="dxa"/>
            <w:tcBorders>
              <w:top w:val="single" w:sz="4" w:space="0" w:color="000000"/>
              <w:left w:val="single" w:sz="4" w:space="0" w:color="000000"/>
              <w:bottom w:val="single" w:sz="4" w:space="0" w:color="000000"/>
              <w:right w:val="single" w:sz="4" w:space="0" w:color="000000"/>
            </w:tcBorders>
          </w:tcPr>
          <w:p w14:paraId="04FFB8E9" w14:textId="77777777" w:rsidR="00FC3993" w:rsidRPr="00383089" w:rsidRDefault="00FC3993" w:rsidP="00FC3993">
            <w:pPr>
              <w:numPr>
                <w:ilvl w:val="0"/>
                <w:numId w:val="7"/>
              </w:numPr>
            </w:pPr>
            <w:r w:rsidRPr="00383089">
              <w:lastRenderedPageBreak/>
              <w:t>RESPONSABIL:</w:t>
            </w:r>
          </w:p>
          <w:p w14:paraId="61657572" w14:textId="49DC9DB1" w:rsidR="00FC3993" w:rsidRPr="00383089" w:rsidRDefault="00FC3993" w:rsidP="000857EB">
            <w:r w:rsidRPr="00383089">
              <w:t>Pr</w:t>
            </w:r>
            <w:r>
              <w:t>of. Ilie Andra</w:t>
            </w:r>
          </w:p>
          <w:p w14:paraId="0C57761A" w14:textId="77777777" w:rsidR="00FC3993" w:rsidRPr="00383089" w:rsidRDefault="00FC3993" w:rsidP="00FC3993"/>
          <w:p w14:paraId="125A7533" w14:textId="77777777" w:rsidR="00FC3993" w:rsidRPr="00383089" w:rsidRDefault="00FC3993" w:rsidP="00FC3993">
            <w:pPr>
              <w:numPr>
                <w:ilvl w:val="0"/>
                <w:numId w:val="7"/>
              </w:numPr>
            </w:pPr>
            <w:r w:rsidRPr="00383089">
              <w:t>MEMBRI:</w:t>
            </w:r>
          </w:p>
          <w:p w14:paraId="334EF062" w14:textId="66EC9BB7" w:rsidR="00FC3993" w:rsidRPr="00383089" w:rsidRDefault="00FC3993" w:rsidP="00FC3993">
            <w:r w:rsidRPr="00383089">
              <w:t xml:space="preserve">Prof. </w:t>
            </w:r>
            <w:r w:rsidR="000857EB">
              <w:t xml:space="preserve">înv. primar </w:t>
            </w:r>
            <w:r w:rsidR="00CF4CAE">
              <w:t>Stemate Elena</w:t>
            </w:r>
          </w:p>
          <w:p w14:paraId="17C61705" w14:textId="4272FBE1" w:rsidR="00FC3993" w:rsidRPr="00383089" w:rsidRDefault="00CC4C27" w:rsidP="00FC3993">
            <w:r>
              <w:t>Oancea Roxana</w:t>
            </w:r>
            <w:r w:rsidR="00FC3993" w:rsidRPr="00383089">
              <w:t xml:space="preserve"> (</w:t>
            </w:r>
            <w:r w:rsidR="00FC3993">
              <w:t>secretar</w:t>
            </w:r>
            <w:r w:rsidR="00FC3993" w:rsidRPr="00383089">
              <w:t>)</w:t>
            </w:r>
          </w:p>
          <w:p w14:paraId="256DDEA1" w14:textId="0764E21F" w:rsidR="00FC3993" w:rsidRPr="00383089" w:rsidRDefault="00FC3993" w:rsidP="00FC3993">
            <w:r w:rsidRPr="00383089">
              <w:t>Prof. înv. primar N</w:t>
            </w:r>
            <w:r w:rsidR="00CC4C27">
              <w:t>icolae Loredana (director educaț</w:t>
            </w:r>
            <w:r w:rsidRPr="00383089">
              <w:t>ional)</w:t>
            </w:r>
          </w:p>
          <w:p w14:paraId="030288BB" w14:textId="77777777" w:rsidR="00FC3993" w:rsidRPr="00383089" w:rsidRDefault="00FC3993" w:rsidP="00FC3993"/>
          <w:p w14:paraId="7668A4AF" w14:textId="0D372654" w:rsidR="00FC3993" w:rsidRPr="00383089" w:rsidRDefault="00FC3993" w:rsidP="00FC3993"/>
        </w:tc>
      </w:tr>
      <w:tr w:rsidR="00FC3993" w:rsidRPr="00383089" w14:paraId="22555887" w14:textId="77777777" w:rsidTr="006C7D87">
        <w:tc>
          <w:tcPr>
            <w:tcW w:w="810" w:type="dxa"/>
            <w:tcBorders>
              <w:top w:val="single" w:sz="4" w:space="0" w:color="000000"/>
              <w:left w:val="single" w:sz="4" w:space="0" w:color="000000"/>
              <w:bottom w:val="single" w:sz="4" w:space="0" w:color="000000"/>
            </w:tcBorders>
          </w:tcPr>
          <w:p w14:paraId="5D14FFF5" w14:textId="5366AD24"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09AC3A84" w14:textId="77777777" w:rsidR="00FC3993" w:rsidRPr="00DC6B63" w:rsidRDefault="00FC3993" w:rsidP="00FC3993">
            <w:pPr>
              <w:rPr>
                <w:b/>
                <w:bCs/>
              </w:rPr>
            </w:pPr>
            <w:r w:rsidRPr="00DC6B63">
              <w:rPr>
                <w:b/>
                <w:bCs/>
              </w:rPr>
              <w:t>COMISIA PENTRU PROIECTE ȘI PROGRAME EDUCATIVE</w:t>
            </w:r>
          </w:p>
        </w:tc>
        <w:tc>
          <w:tcPr>
            <w:tcW w:w="5040" w:type="dxa"/>
            <w:tcBorders>
              <w:top w:val="single" w:sz="4" w:space="0" w:color="000000"/>
              <w:left w:val="single" w:sz="4" w:space="0" w:color="000000"/>
              <w:bottom w:val="single" w:sz="4" w:space="0" w:color="000000"/>
            </w:tcBorders>
          </w:tcPr>
          <w:p w14:paraId="2F4D8BA2" w14:textId="77777777" w:rsidR="00FC3993" w:rsidRPr="00383089" w:rsidRDefault="00FC3993" w:rsidP="00FC3993">
            <w:pPr>
              <w:pStyle w:val="ListParagraph1"/>
              <w:numPr>
                <w:ilvl w:val="0"/>
                <w:numId w:val="10"/>
              </w:numPr>
              <w:spacing w:line="276" w:lineRule="auto"/>
            </w:pPr>
            <w:r w:rsidRPr="00383089">
              <w:t>Coordonează activitatea educativă din școală, inițiază, organizează și desfășoară activități extrașcolare și extracurriculare la nivelul unității de învățământ, în colaborare cu șeful comisiei metodice a educatoarelor, cu responsabilul comisiei metodice de la învățământul primar, cu consiliul reprezentativ al părinților pe școală/asociația de părinți, cu reprezentanți ai consiliului elevilor, cu consilierul școlar și cu partenerii guvernamentali și neguvernamentali;</w:t>
            </w:r>
          </w:p>
          <w:p w14:paraId="4CF289BC" w14:textId="77777777" w:rsidR="00FC3993" w:rsidRPr="00383089" w:rsidRDefault="00FC3993" w:rsidP="00FC3993">
            <w:pPr>
              <w:pStyle w:val="ListParagraph1"/>
              <w:numPr>
                <w:ilvl w:val="0"/>
                <w:numId w:val="10"/>
              </w:numPr>
              <w:spacing w:line="276" w:lineRule="auto"/>
            </w:pPr>
            <w:r w:rsidRPr="00383089">
              <w:t>Elaborează programul/calendarul activităților educative școlare și extrașcolare proprii, în conformitate cu planul de dezvoltare instituțională, cu direcțiile stabilite de către inspectoratele școlare și Ministerul Educației și Cercetării, în urma consultării părinților și a elevilor;</w:t>
            </w:r>
          </w:p>
          <w:p w14:paraId="0F9AE0DE" w14:textId="77777777" w:rsidR="00FC3993" w:rsidRPr="00383089" w:rsidRDefault="00FC3993" w:rsidP="00FC3993">
            <w:pPr>
              <w:pStyle w:val="ListParagraph1"/>
              <w:numPr>
                <w:ilvl w:val="0"/>
                <w:numId w:val="10"/>
              </w:numPr>
              <w:spacing w:line="276" w:lineRule="auto"/>
            </w:pPr>
            <w:r w:rsidRPr="00383089">
              <w:t xml:space="preserve">Identifică tipurile de activități educative extrașcolare care corespund nevoilor elevilor, precum și posibilitățile de realizare a acestora, prin consultarea beneficiarilor primari și secundari ai </w:t>
            </w:r>
            <w:r w:rsidRPr="00383089">
              <w:lastRenderedPageBreak/>
              <w:t>educației; Analizează, semestrial, împreună cu alte comisii existente la nivelul unității de învățământ, situația disciplinară a elevilor și situația frecvenței acestora la orele de curs;</w:t>
            </w:r>
          </w:p>
          <w:p w14:paraId="43B169E2" w14:textId="77777777" w:rsidR="00FC3993" w:rsidRPr="00383089" w:rsidRDefault="00FC3993" w:rsidP="00FC3993">
            <w:pPr>
              <w:pStyle w:val="ListParagraph1"/>
              <w:numPr>
                <w:ilvl w:val="0"/>
                <w:numId w:val="10"/>
              </w:numPr>
              <w:spacing w:line="276" w:lineRule="auto"/>
            </w:pPr>
            <w:r w:rsidRPr="00383089">
              <w:t>Facilitează implicarea părinților și a partenerilor educaționali în activitățile educative.</w:t>
            </w:r>
          </w:p>
        </w:tc>
        <w:tc>
          <w:tcPr>
            <w:tcW w:w="6120" w:type="dxa"/>
            <w:tcBorders>
              <w:top w:val="single" w:sz="4" w:space="0" w:color="000000"/>
              <w:left w:val="single" w:sz="4" w:space="0" w:color="000000"/>
              <w:bottom w:val="single" w:sz="4" w:space="0" w:color="000000"/>
              <w:right w:val="single" w:sz="4" w:space="0" w:color="000000"/>
            </w:tcBorders>
          </w:tcPr>
          <w:p w14:paraId="0837D6A6" w14:textId="77777777" w:rsidR="00FC3993" w:rsidRPr="00383089" w:rsidRDefault="00FC3993" w:rsidP="00FC3993">
            <w:pPr>
              <w:numPr>
                <w:ilvl w:val="0"/>
                <w:numId w:val="7"/>
              </w:numPr>
            </w:pPr>
            <w:r w:rsidRPr="00383089">
              <w:lastRenderedPageBreak/>
              <w:t>RESPONSABIL:</w:t>
            </w:r>
          </w:p>
          <w:p w14:paraId="61326616" w14:textId="77777777" w:rsidR="00FC3993" w:rsidRPr="00383089" w:rsidRDefault="00FC3993" w:rsidP="00FC3993">
            <w:pPr>
              <w:jc w:val="center"/>
            </w:pPr>
            <w:r w:rsidRPr="00383089">
              <w:t>Prof. înv. primar Nicolae Loredana</w:t>
            </w:r>
          </w:p>
          <w:p w14:paraId="65833447" w14:textId="77777777" w:rsidR="00FC3993" w:rsidRPr="00383089" w:rsidRDefault="00FC3993" w:rsidP="00FC3993"/>
          <w:p w14:paraId="75798346" w14:textId="77777777" w:rsidR="00FC3993" w:rsidRPr="00383089" w:rsidRDefault="00FC3993" w:rsidP="00FC3993">
            <w:pPr>
              <w:numPr>
                <w:ilvl w:val="0"/>
                <w:numId w:val="7"/>
              </w:numPr>
            </w:pPr>
            <w:r w:rsidRPr="00383089">
              <w:t>MEMBRI:</w:t>
            </w:r>
          </w:p>
          <w:p w14:paraId="51ADFB75" w14:textId="40867E93" w:rsidR="00FC3993" w:rsidRPr="00383089" w:rsidRDefault="00FC3993" w:rsidP="00FC3993">
            <w:r w:rsidRPr="00383089">
              <w:t xml:space="preserve">Prof. </w:t>
            </w:r>
            <w:r w:rsidR="000857EB">
              <w:t>Prohnischi Dana</w:t>
            </w:r>
            <w:r w:rsidRPr="00383089">
              <w:t xml:space="preserve"> </w:t>
            </w:r>
          </w:p>
          <w:p w14:paraId="1A94880E" w14:textId="60AE4F1B" w:rsidR="00FC3993" w:rsidRPr="00383089" w:rsidRDefault="00CC4C27" w:rsidP="00FC3993">
            <w:r>
              <w:t xml:space="preserve">Prof. </w:t>
            </w:r>
            <w:r w:rsidR="00CF4CAE">
              <w:t>ed. timpurie</w:t>
            </w:r>
            <w:r w:rsidR="00FC3993" w:rsidRPr="00383089">
              <w:t xml:space="preserve"> Geangu Alexandra</w:t>
            </w:r>
          </w:p>
          <w:p w14:paraId="7D7376C0" w14:textId="77777777" w:rsidR="00FC3993" w:rsidRDefault="00FC3993" w:rsidP="00FC3993">
            <w:r w:rsidRPr="00383089">
              <w:t>Prof. înv. primar Nicolae Loredana</w:t>
            </w:r>
          </w:p>
          <w:p w14:paraId="241BB06E" w14:textId="2EDC258D" w:rsidR="00FC3993" w:rsidRPr="00383089" w:rsidRDefault="00FC3993" w:rsidP="00FC3993">
            <w:r>
              <w:t xml:space="preserve">Prof. </w:t>
            </w:r>
            <w:r w:rsidR="00CF4CAE">
              <w:t>ed. timpurie</w:t>
            </w:r>
            <w:r>
              <w:t xml:space="preserve"> Dumitrache Issabela</w:t>
            </w:r>
          </w:p>
          <w:p w14:paraId="519FB170" w14:textId="77777777" w:rsidR="00FC3993" w:rsidRPr="00383089" w:rsidRDefault="00FC3993" w:rsidP="00FC3993"/>
          <w:p w14:paraId="4F343EAD" w14:textId="77777777" w:rsidR="00FC3993" w:rsidRPr="00383089" w:rsidRDefault="00FC3993" w:rsidP="00FC3993">
            <w:pPr>
              <w:ind w:left="720"/>
            </w:pPr>
          </w:p>
        </w:tc>
      </w:tr>
      <w:tr w:rsidR="00FC3993" w:rsidRPr="00383089" w14:paraId="357D46D1" w14:textId="77777777" w:rsidTr="006C7D87">
        <w:tc>
          <w:tcPr>
            <w:tcW w:w="810" w:type="dxa"/>
            <w:tcBorders>
              <w:top w:val="single" w:sz="4" w:space="0" w:color="000000"/>
              <w:left w:val="single" w:sz="4" w:space="0" w:color="000000"/>
              <w:bottom w:val="single" w:sz="4" w:space="0" w:color="000000"/>
            </w:tcBorders>
          </w:tcPr>
          <w:p w14:paraId="3F31F92D" w14:textId="0E77296E"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7B310DC8" w14:textId="77777777" w:rsidR="00FC3993" w:rsidRPr="00DC6B63" w:rsidRDefault="00FC3993" w:rsidP="00FC3993">
            <w:pPr>
              <w:rPr>
                <w:b/>
                <w:bCs/>
              </w:rPr>
            </w:pPr>
            <w:r w:rsidRPr="00DC6B63">
              <w:rPr>
                <w:b/>
                <w:bCs/>
              </w:rPr>
              <w:t>COMISIA DE MOBILITATE</w:t>
            </w:r>
          </w:p>
        </w:tc>
        <w:tc>
          <w:tcPr>
            <w:tcW w:w="5040" w:type="dxa"/>
            <w:tcBorders>
              <w:top w:val="single" w:sz="4" w:space="0" w:color="000000"/>
              <w:left w:val="single" w:sz="4" w:space="0" w:color="000000"/>
              <w:bottom w:val="single" w:sz="4" w:space="0" w:color="000000"/>
            </w:tcBorders>
          </w:tcPr>
          <w:p w14:paraId="23EABB14"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 xml:space="preserve">Verificarea dosarelor candidaților (documentele de studii în concordanță cu Centralizatorul, avizele/atestatele necesare pentru ocuparea postului, promovarea probei practice/orale); </w:t>
            </w:r>
          </w:p>
          <w:p w14:paraId="7F17A6D5"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 xml:space="preserve">Ierarhizarea candidaților care solicită același post în ordinea descrescătoare a punctajului; </w:t>
            </w:r>
          </w:p>
          <w:p w14:paraId="49683EE7"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color w:val="000000"/>
                <w:szCs w:val="24"/>
                <w:shd w:val="clear" w:color="auto" w:fill="EEF2F7"/>
              </w:rPr>
            </w:pPr>
            <w:r w:rsidRPr="00383089">
              <w:rPr>
                <w:rFonts w:ascii="Times New Roman" w:hAnsi="Times New Roman" w:cs="Times New Roman"/>
                <w:szCs w:val="24"/>
              </w:rPr>
              <w:t>Întocmirea raportului scris cu propuneri de acordare / neacordare a acceptului pentru transfer;</w:t>
            </w:r>
          </w:p>
          <w:p w14:paraId="3F41F1C5"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color w:val="000000"/>
                <w:szCs w:val="24"/>
                <w:shd w:val="clear" w:color="auto" w:fill="EEF2F7"/>
              </w:rPr>
            </w:pPr>
            <w:r w:rsidRPr="00383089">
              <w:rPr>
                <w:rFonts w:ascii="Times New Roman" w:hAnsi="Times New Roman" w:cs="Times New Roman"/>
                <w:szCs w:val="24"/>
              </w:rPr>
              <w:t>Evaluarea obiectivă a cadrelor didactice afectate de restrângere de activitate;</w:t>
            </w:r>
            <w:r w:rsidRPr="00383089">
              <w:rPr>
                <w:rFonts w:ascii="Times New Roman" w:hAnsi="Times New Roman" w:cs="Times New Roman"/>
                <w:szCs w:val="24"/>
              </w:rPr>
              <w:br/>
              <w:t>stabilirea unor punctaje intermediare (acolo unde grila este superficial detaliată) în vederea evaluării obiective;</w:t>
            </w:r>
          </w:p>
          <w:p w14:paraId="5FE4E1D7"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color w:val="000000"/>
                <w:szCs w:val="24"/>
                <w:shd w:val="clear" w:color="auto" w:fill="EEF2F7"/>
              </w:rPr>
            </w:pPr>
            <w:r w:rsidRPr="00383089">
              <w:rPr>
                <w:rFonts w:ascii="Times New Roman" w:hAnsi="Times New Roman" w:cs="Times New Roman"/>
                <w:szCs w:val="24"/>
              </w:rPr>
              <w:t>Stabilirea punctajului cadrelor didactice care își depun dosarul la ISJ pentru diferite etape ale mișcării personalului didactic;</w:t>
            </w:r>
          </w:p>
          <w:p w14:paraId="6AB8D5B0"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color w:val="000000"/>
                <w:szCs w:val="24"/>
                <w:shd w:val="clear" w:color="auto" w:fill="EEF2F7"/>
              </w:rPr>
            </w:pPr>
            <w:r w:rsidRPr="00383089">
              <w:rPr>
                <w:rFonts w:ascii="Times New Roman" w:hAnsi="Times New Roman" w:cs="Times New Roman"/>
                <w:szCs w:val="24"/>
              </w:rPr>
              <w:lastRenderedPageBreak/>
              <w:t>Întocmirea raportului scris înaintat CA pentru transferul prin consimțământ</w:t>
            </w:r>
          </w:p>
        </w:tc>
        <w:tc>
          <w:tcPr>
            <w:tcW w:w="6120" w:type="dxa"/>
            <w:tcBorders>
              <w:top w:val="single" w:sz="4" w:space="0" w:color="000000"/>
              <w:left w:val="single" w:sz="4" w:space="0" w:color="000000"/>
              <w:bottom w:val="single" w:sz="4" w:space="0" w:color="000000"/>
              <w:right w:val="single" w:sz="4" w:space="0" w:color="000000"/>
            </w:tcBorders>
          </w:tcPr>
          <w:p w14:paraId="4FEA9FF2" w14:textId="77777777" w:rsidR="00FC3993" w:rsidRPr="00383089" w:rsidRDefault="00FC3993" w:rsidP="00FC3993">
            <w:pPr>
              <w:numPr>
                <w:ilvl w:val="0"/>
                <w:numId w:val="7"/>
              </w:numPr>
            </w:pPr>
            <w:r w:rsidRPr="00383089">
              <w:lastRenderedPageBreak/>
              <w:t>RESPONSABIL:</w:t>
            </w:r>
          </w:p>
          <w:p w14:paraId="7706ED0A" w14:textId="77777777" w:rsidR="00FC3993" w:rsidRPr="00383089" w:rsidRDefault="00FC3993" w:rsidP="000857EB">
            <w:r w:rsidRPr="00383089">
              <w:t>Prof. înv. primar Nicolae Loredana</w:t>
            </w:r>
          </w:p>
          <w:p w14:paraId="5FC08893" w14:textId="77777777" w:rsidR="00FC3993" w:rsidRPr="00383089" w:rsidRDefault="00FC3993" w:rsidP="00FC3993"/>
          <w:p w14:paraId="784457A0" w14:textId="77777777" w:rsidR="00FC3993" w:rsidRPr="00383089" w:rsidRDefault="00FC3993" w:rsidP="00FC3993">
            <w:pPr>
              <w:numPr>
                <w:ilvl w:val="0"/>
                <w:numId w:val="7"/>
              </w:numPr>
            </w:pPr>
            <w:r w:rsidRPr="00383089">
              <w:t>MEMBRI:</w:t>
            </w:r>
          </w:p>
          <w:p w14:paraId="70E2885D" w14:textId="6620C625" w:rsidR="00FC3993" w:rsidRPr="00383089" w:rsidRDefault="000857EB" w:rsidP="000857EB">
            <w:r>
              <w:t xml:space="preserve"> </w:t>
            </w:r>
            <w:r w:rsidR="00FC3993" w:rsidRPr="00383089">
              <w:t xml:space="preserve">Prof. înv. primar Stemate Elena </w:t>
            </w:r>
          </w:p>
          <w:p w14:paraId="3D963FB6" w14:textId="0EC61263" w:rsidR="00FC3993" w:rsidRPr="00383089" w:rsidRDefault="000857EB" w:rsidP="000857EB">
            <w:r>
              <w:t xml:space="preserve">  Vasile Tatiana</w:t>
            </w:r>
            <w:r w:rsidR="00FC3993" w:rsidRPr="00383089">
              <w:t xml:space="preserve"> (</w:t>
            </w:r>
            <w:r w:rsidR="00CF4CAE">
              <w:t>dir general</w:t>
            </w:r>
            <w:r w:rsidR="00FC3993" w:rsidRPr="00383089">
              <w:t>)</w:t>
            </w:r>
          </w:p>
          <w:p w14:paraId="786CDDE7" w14:textId="330E8748" w:rsidR="00FC3993" w:rsidRPr="00383089" w:rsidRDefault="00FC3993" w:rsidP="000857EB">
            <w:r w:rsidRPr="00383089">
              <w:t xml:space="preserve">  Prof. înv. primar Nicolae Loredana</w:t>
            </w:r>
          </w:p>
          <w:p w14:paraId="0389D345" w14:textId="77777777" w:rsidR="00FC3993" w:rsidRPr="00383089" w:rsidRDefault="00FC3993" w:rsidP="00FC3993"/>
          <w:p w14:paraId="4817008F" w14:textId="77777777" w:rsidR="00FC3993" w:rsidRPr="00383089" w:rsidRDefault="00FC3993" w:rsidP="00FC3993">
            <w:pPr>
              <w:ind w:left="720"/>
            </w:pPr>
          </w:p>
        </w:tc>
      </w:tr>
      <w:tr w:rsidR="00FC3993" w:rsidRPr="00383089" w14:paraId="044D36AC" w14:textId="77777777" w:rsidTr="006C7D87">
        <w:tc>
          <w:tcPr>
            <w:tcW w:w="810" w:type="dxa"/>
            <w:tcBorders>
              <w:top w:val="single" w:sz="4" w:space="0" w:color="000000"/>
              <w:left w:val="single" w:sz="4" w:space="0" w:color="000000"/>
              <w:bottom w:val="single" w:sz="4" w:space="0" w:color="000000"/>
            </w:tcBorders>
          </w:tcPr>
          <w:p w14:paraId="221283BD" w14:textId="323949EE" w:rsidR="00FC3993" w:rsidRPr="00383089" w:rsidRDefault="00FC3993" w:rsidP="00FC3993">
            <w:pPr>
              <w:pStyle w:val="ListParagraph"/>
              <w:numPr>
                <w:ilvl w:val="0"/>
                <w:numId w:val="22"/>
              </w:numPr>
            </w:pPr>
          </w:p>
        </w:tc>
        <w:tc>
          <w:tcPr>
            <w:tcW w:w="2970" w:type="dxa"/>
            <w:tcBorders>
              <w:top w:val="single" w:sz="4" w:space="0" w:color="000000"/>
              <w:left w:val="single" w:sz="4" w:space="0" w:color="000000"/>
              <w:bottom w:val="single" w:sz="4" w:space="0" w:color="000000"/>
            </w:tcBorders>
          </w:tcPr>
          <w:p w14:paraId="3B54ABE6" w14:textId="77777777" w:rsidR="00FC3993" w:rsidRPr="00DC6B63" w:rsidRDefault="00FC3993" w:rsidP="00FC3993">
            <w:pPr>
              <w:rPr>
                <w:b/>
                <w:bCs/>
              </w:rPr>
            </w:pPr>
            <w:r w:rsidRPr="00DC6B63">
              <w:rPr>
                <w:b/>
                <w:bCs/>
              </w:rPr>
              <w:t>COMISIA DE DESEGREGARE ȘCOLARĂ ÎN ÎNVĂȚĂMÂNTUL PREUNIVERSITAR</w:t>
            </w:r>
          </w:p>
        </w:tc>
        <w:tc>
          <w:tcPr>
            <w:tcW w:w="5040" w:type="dxa"/>
            <w:tcBorders>
              <w:top w:val="single" w:sz="4" w:space="0" w:color="000000"/>
              <w:left w:val="single" w:sz="4" w:space="0" w:color="000000"/>
              <w:bottom w:val="single" w:sz="4" w:space="0" w:color="000000"/>
            </w:tcBorders>
          </w:tcPr>
          <w:p w14:paraId="3A535FE9"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Monitorizarea repartizării echilibrate a copiilor în grupe/clase, clădiri pentru asigurarea diversității socio –culturale a comunității;</w:t>
            </w:r>
          </w:p>
          <w:p w14:paraId="2B9340D1"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Asigurarea protecției datelor cu caracter personal în procesele de colectare, procesare și comunicare a acestora;</w:t>
            </w:r>
          </w:p>
          <w:p w14:paraId="4B2A5D3A"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Colectarea, raportarea și încărcarea pe platforma electronnică a datelor referitoare la indicatorii cuprinși în cadrul integrat de indicatori pentru monitorizarea  segregării școlare.</w:t>
            </w:r>
          </w:p>
        </w:tc>
        <w:tc>
          <w:tcPr>
            <w:tcW w:w="6120" w:type="dxa"/>
            <w:tcBorders>
              <w:top w:val="single" w:sz="4" w:space="0" w:color="000000"/>
              <w:left w:val="single" w:sz="4" w:space="0" w:color="000000"/>
              <w:bottom w:val="single" w:sz="4" w:space="0" w:color="000000"/>
              <w:right w:val="single" w:sz="4" w:space="0" w:color="000000"/>
            </w:tcBorders>
          </w:tcPr>
          <w:p w14:paraId="334768F7" w14:textId="77777777" w:rsidR="00FC3993" w:rsidRPr="00383089" w:rsidRDefault="00FC3993" w:rsidP="00FC3993">
            <w:pPr>
              <w:numPr>
                <w:ilvl w:val="0"/>
                <w:numId w:val="7"/>
              </w:numPr>
            </w:pPr>
            <w:r w:rsidRPr="00383089">
              <w:t>RESPONSABIL:</w:t>
            </w:r>
          </w:p>
          <w:p w14:paraId="55929EFA" w14:textId="37620AA6" w:rsidR="00FC3993" w:rsidRPr="00383089" w:rsidRDefault="00FC3993" w:rsidP="000857EB">
            <w:r w:rsidRPr="00383089">
              <w:t xml:space="preserve">Prof. înv. primar </w:t>
            </w:r>
            <w:r w:rsidR="00CF4CAE">
              <w:t>Stroescu Adriana</w:t>
            </w:r>
          </w:p>
          <w:p w14:paraId="74E9AF17" w14:textId="77777777" w:rsidR="00FC3993" w:rsidRPr="00383089" w:rsidRDefault="00FC3993" w:rsidP="00FC3993"/>
          <w:p w14:paraId="43EEF021" w14:textId="77777777" w:rsidR="00FC3993" w:rsidRPr="00383089" w:rsidRDefault="00FC3993" w:rsidP="00FC3993">
            <w:pPr>
              <w:numPr>
                <w:ilvl w:val="0"/>
                <w:numId w:val="7"/>
              </w:numPr>
            </w:pPr>
            <w:r w:rsidRPr="00383089">
              <w:t>MEMBRI:</w:t>
            </w:r>
          </w:p>
          <w:p w14:paraId="407EF5AF" w14:textId="36DED02B" w:rsidR="00FC3993" w:rsidRPr="00383089" w:rsidRDefault="00FC3993" w:rsidP="00FC3993">
            <w:r w:rsidRPr="00383089">
              <w:t xml:space="preserve">Prof. înv. </w:t>
            </w:r>
            <w:r w:rsidR="000857EB">
              <w:t xml:space="preserve">preșcolar </w:t>
            </w:r>
            <w:r w:rsidR="00CF4CAE">
              <w:t>Teleanu Alina</w:t>
            </w:r>
          </w:p>
          <w:p w14:paraId="61A4104A" w14:textId="4187AAE7" w:rsidR="00FC3993" w:rsidRPr="00383089" w:rsidRDefault="00FC3993" w:rsidP="00FC3993">
            <w:r w:rsidRPr="00383089">
              <w:t xml:space="preserve">Prof. </w:t>
            </w:r>
            <w:r>
              <w:t xml:space="preserve"> </w:t>
            </w:r>
            <w:r w:rsidR="00CF4CAE">
              <w:t>Zărnescu Florin</w:t>
            </w:r>
          </w:p>
          <w:p w14:paraId="6E11DF4A" w14:textId="2174B723" w:rsidR="00FC3993" w:rsidRPr="00383089" w:rsidRDefault="00CC4C27" w:rsidP="00FC3993">
            <w:r>
              <w:t>Oancea Roxana</w:t>
            </w:r>
            <w:r w:rsidR="00FC3993" w:rsidRPr="00383089">
              <w:t xml:space="preserve">  (secretar)</w:t>
            </w:r>
          </w:p>
          <w:p w14:paraId="6279D233" w14:textId="78E366E1" w:rsidR="00FC3993" w:rsidRPr="00383089" w:rsidRDefault="00FC3993" w:rsidP="00FC3993">
            <w:r>
              <w:t xml:space="preserve">Prof. înv. primar </w:t>
            </w:r>
            <w:r w:rsidR="00B55439">
              <w:t>Stroescu Adriana</w:t>
            </w:r>
          </w:p>
          <w:p w14:paraId="7681E775" w14:textId="77777777" w:rsidR="00FC3993" w:rsidRPr="00383089" w:rsidRDefault="00FC3993" w:rsidP="00FC3993"/>
          <w:p w14:paraId="3EB0161D" w14:textId="77777777" w:rsidR="00FC3993" w:rsidRPr="00383089" w:rsidRDefault="00FC3993" w:rsidP="00FC3993">
            <w:pPr>
              <w:ind w:left="720"/>
            </w:pPr>
          </w:p>
        </w:tc>
      </w:tr>
      <w:tr w:rsidR="00FC3993" w:rsidRPr="00383089" w14:paraId="732161CB" w14:textId="77777777" w:rsidTr="006C7D87">
        <w:tc>
          <w:tcPr>
            <w:tcW w:w="810" w:type="dxa"/>
            <w:tcBorders>
              <w:top w:val="single" w:sz="4" w:space="0" w:color="000000"/>
              <w:left w:val="single" w:sz="4" w:space="0" w:color="000000"/>
              <w:bottom w:val="single" w:sz="4" w:space="0" w:color="000000"/>
            </w:tcBorders>
          </w:tcPr>
          <w:p w14:paraId="213719B0" w14:textId="20960BD3"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59E12710" w14:textId="77777777" w:rsidR="00FC3993" w:rsidRPr="00DC6B63" w:rsidRDefault="00FC3993" w:rsidP="00FC3993">
            <w:pPr>
              <w:rPr>
                <w:b/>
                <w:bCs/>
              </w:rPr>
            </w:pPr>
            <w:r w:rsidRPr="00DC6B63">
              <w:rPr>
                <w:b/>
                <w:bCs/>
              </w:rPr>
              <w:t>COMISIA PENTRU ACTIVITĂȚI INTERNAȚIONALE</w:t>
            </w:r>
          </w:p>
        </w:tc>
        <w:tc>
          <w:tcPr>
            <w:tcW w:w="5040" w:type="dxa"/>
            <w:tcBorders>
              <w:top w:val="single" w:sz="4" w:space="0" w:color="000000"/>
              <w:left w:val="single" w:sz="4" w:space="0" w:color="000000"/>
              <w:bottom w:val="single" w:sz="4" w:space="0" w:color="000000"/>
            </w:tcBorders>
          </w:tcPr>
          <w:p w14:paraId="2DA47E82" w14:textId="77777777" w:rsidR="00FC3993" w:rsidRPr="00383089"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Organizarea activitatii de performanta;</w:t>
            </w:r>
          </w:p>
          <w:p w14:paraId="1A961812" w14:textId="77777777" w:rsidR="00FC3993" w:rsidRPr="00383089"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Selectarea elevilor capabili de perfomanta la nivel de clasa</w:t>
            </w:r>
          </w:p>
          <w:p w14:paraId="0B263206" w14:textId="77777777" w:rsidR="00FC3993" w:rsidRPr="00383089"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Identificarea  proictelor ,programelor si a concursurilor internationale;</w:t>
            </w:r>
          </w:p>
          <w:p w14:paraId="5359CE98" w14:textId="77777777" w:rsidR="00FC3993" w:rsidRPr="00383089"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Pregatirea elevilor;</w:t>
            </w:r>
          </w:p>
          <w:p w14:paraId="375782D3" w14:textId="77777777" w:rsidR="00FC3993" w:rsidRPr="00383089"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 xml:space="preserve">Participarea scolarilor si prescolarilor la </w:t>
            </w:r>
          </w:p>
          <w:p w14:paraId="334297D1" w14:textId="77777777" w:rsidR="00FC3993" w:rsidRPr="00383089" w:rsidRDefault="00FC3993" w:rsidP="00FC3993">
            <w:pPr>
              <w:pStyle w:val="ListParagraph"/>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proiecte, programe si concursuri internationale;</w:t>
            </w:r>
          </w:p>
          <w:p w14:paraId="3E98A61F" w14:textId="77777777" w:rsidR="00FC3993" w:rsidRPr="00383089" w:rsidRDefault="00FC3993" w:rsidP="00FC3993">
            <w:pPr>
              <w:pStyle w:val="ListParagraph"/>
              <w:widowControl/>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Popularizarea rezultatelor obtinute.</w:t>
            </w:r>
          </w:p>
          <w:p w14:paraId="1CC70B7D" w14:textId="676C3E23" w:rsidR="00FC3993" w:rsidRPr="00383089" w:rsidRDefault="00FC3993" w:rsidP="00FC3993">
            <w:pPr>
              <w:pStyle w:val="ListParagraph"/>
              <w:widowControl/>
              <w:suppressAutoHyphens w:val="0"/>
              <w:spacing w:after="200" w:line="276" w:lineRule="auto"/>
              <w:rPr>
                <w:rFonts w:ascii="Times New Roman" w:hAnsi="Times New Roman" w:cs="Times New Roman"/>
                <w:szCs w:val="24"/>
              </w:rPr>
            </w:pPr>
          </w:p>
        </w:tc>
        <w:tc>
          <w:tcPr>
            <w:tcW w:w="6120" w:type="dxa"/>
            <w:tcBorders>
              <w:top w:val="single" w:sz="4" w:space="0" w:color="000000"/>
              <w:left w:val="single" w:sz="4" w:space="0" w:color="000000"/>
              <w:bottom w:val="single" w:sz="4" w:space="0" w:color="000000"/>
              <w:right w:val="single" w:sz="4" w:space="0" w:color="000000"/>
            </w:tcBorders>
          </w:tcPr>
          <w:p w14:paraId="1B1076BB" w14:textId="77777777" w:rsidR="00FC3993" w:rsidRPr="00383089" w:rsidRDefault="00FC3993" w:rsidP="00FC3993">
            <w:pPr>
              <w:numPr>
                <w:ilvl w:val="0"/>
                <w:numId w:val="7"/>
              </w:numPr>
            </w:pPr>
            <w:r w:rsidRPr="00383089">
              <w:t>RESPONSABIL:</w:t>
            </w:r>
          </w:p>
          <w:p w14:paraId="61A79FE0" w14:textId="4B26CB7C" w:rsidR="00FC3993" w:rsidRPr="00383089" w:rsidRDefault="00A21600" w:rsidP="00FC3993">
            <w:r>
              <w:t>Prof. înv. primar Stemate Elena</w:t>
            </w:r>
          </w:p>
          <w:p w14:paraId="76AD3A33" w14:textId="77777777" w:rsidR="00FC3993" w:rsidRPr="00383089" w:rsidRDefault="00FC3993" w:rsidP="00FC3993">
            <w:pPr>
              <w:pStyle w:val="ListParagraph"/>
              <w:numPr>
                <w:ilvl w:val="0"/>
                <w:numId w:val="17"/>
              </w:numPr>
              <w:rPr>
                <w:rFonts w:ascii="Times New Roman" w:hAnsi="Times New Roman" w:cs="Times New Roman"/>
                <w:szCs w:val="24"/>
              </w:rPr>
            </w:pPr>
            <w:r w:rsidRPr="00383089">
              <w:rPr>
                <w:rFonts w:ascii="Times New Roman" w:hAnsi="Times New Roman" w:cs="Times New Roman"/>
                <w:szCs w:val="24"/>
              </w:rPr>
              <w:t>MEMBRI:</w:t>
            </w:r>
          </w:p>
          <w:p w14:paraId="6E9EB0F5" w14:textId="77777777" w:rsidR="00FC3993" w:rsidRPr="00383089" w:rsidRDefault="00FC3993" w:rsidP="00FC3993">
            <w:r w:rsidRPr="00383089">
              <w:t>Prof. înv. primar Nicolae Loredana</w:t>
            </w:r>
          </w:p>
          <w:p w14:paraId="58F79FB6" w14:textId="77777777" w:rsidR="00FC3993" w:rsidRPr="00383089" w:rsidRDefault="00FC3993" w:rsidP="00FC3993">
            <w:r w:rsidRPr="00383089">
              <w:t xml:space="preserve"> Prof. înv. primar Stemate Elena</w:t>
            </w:r>
          </w:p>
          <w:p w14:paraId="2EB6FAEF" w14:textId="765A38D0" w:rsidR="00FC3993" w:rsidRPr="00383089" w:rsidRDefault="00A21600" w:rsidP="00FC3993">
            <w:r>
              <w:t xml:space="preserve">Prof. </w:t>
            </w:r>
            <w:r w:rsidR="00B55439">
              <w:t>ed.timpurie</w:t>
            </w:r>
            <w:r>
              <w:t xml:space="preserve"> </w:t>
            </w:r>
            <w:r w:rsidR="00FC3993" w:rsidRPr="00383089">
              <w:t>Geangu Alexndra</w:t>
            </w:r>
          </w:p>
          <w:p w14:paraId="3CC5794B" w14:textId="3CDE4719" w:rsidR="00FC3993" w:rsidRPr="00383089" w:rsidRDefault="00A21600" w:rsidP="00FC3993">
            <w:r>
              <w:t xml:space="preserve">Prof. </w:t>
            </w:r>
            <w:r w:rsidR="00B55439">
              <w:t>ed. timpurie</w:t>
            </w:r>
            <w:r>
              <w:t xml:space="preserve"> </w:t>
            </w:r>
            <w:r w:rsidR="000857EB">
              <w:t>Dumitrache Issabela</w:t>
            </w:r>
            <w:r w:rsidR="00FC3993" w:rsidRPr="00383089">
              <w:t xml:space="preserve"> </w:t>
            </w:r>
          </w:p>
          <w:p w14:paraId="7ECAFD3F" w14:textId="0D1B5230" w:rsidR="00FC3993" w:rsidRPr="00383089" w:rsidRDefault="00FC3993" w:rsidP="00FC3993">
            <w:r w:rsidRPr="00383089">
              <w:t>Prof. lb. engleza A</w:t>
            </w:r>
            <w:r w:rsidR="00B55439">
              <w:t>ndra Ilie</w:t>
            </w:r>
          </w:p>
          <w:p w14:paraId="203D966F" w14:textId="180A99DB" w:rsidR="00FC3993" w:rsidRPr="00383089" w:rsidRDefault="00FC3993" w:rsidP="00FC3993">
            <w:r w:rsidRPr="00383089">
              <w:t>Prof. Prohnischi Dana</w:t>
            </w:r>
          </w:p>
          <w:p w14:paraId="4C625345" w14:textId="5EB6A750" w:rsidR="00FC3993" w:rsidRPr="00383089" w:rsidRDefault="00FC3993" w:rsidP="000857EB"/>
        </w:tc>
      </w:tr>
      <w:tr w:rsidR="00FC3993" w:rsidRPr="00383089" w14:paraId="27A456E9" w14:textId="77777777" w:rsidTr="006C7D87">
        <w:tc>
          <w:tcPr>
            <w:tcW w:w="810" w:type="dxa"/>
            <w:tcBorders>
              <w:top w:val="single" w:sz="4" w:space="0" w:color="000000"/>
              <w:left w:val="single" w:sz="4" w:space="0" w:color="000000"/>
              <w:bottom w:val="single" w:sz="4" w:space="0" w:color="000000"/>
            </w:tcBorders>
          </w:tcPr>
          <w:p w14:paraId="62B19FE1" w14:textId="2A329240"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000000"/>
            </w:tcBorders>
          </w:tcPr>
          <w:p w14:paraId="534F73BF" w14:textId="77777777" w:rsidR="00FC3993" w:rsidRPr="00DC6B63" w:rsidRDefault="00FC3993" w:rsidP="00FC3993">
            <w:pPr>
              <w:rPr>
                <w:b/>
                <w:bCs/>
              </w:rPr>
            </w:pPr>
            <w:r w:rsidRPr="00DC6B63">
              <w:rPr>
                <w:b/>
                <w:bCs/>
              </w:rPr>
              <w:t>COMISIA PENTRU ECHIVALARE A CREDITELOR TRANSFERABILE</w:t>
            </w:r>
          </w:p>
        </w:tc>
        <w:tc>
          <w:tcPr>
            <w:tcW w:w="5040" w:type="dxa"/>
            <w:tcBorders>
              <w:top w:val="single" w:sz="4" w:space="0" w:color="000000"/>
              <w:left w:val="single" w:sz="4" w:space="0" w:color="000000"/>
              <w:bottom w:val="single" w:sz="4" w:space="0" w:color="000000"/>
            </w:tcBorders>
          </w:tcPr>
          <w:p w14:paraId="2A184DA4" w14:textId="77777777" w:rsidR="00FC3993" w:rsidRPr="00383089"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383089">
              <w:rPr>
                <w:rFonts w:ascii="Times New Roman" w:hAnsi="Times New Roman" w:cs="Times New Roman"/>
                <w:szCs w:val="24"/>
              </w:rPr>
              <w:t xml:space="preserve">Evaluarea și validarea achizițiilor dobândite de personalul didactic, de conducere, de îndumare și de control prin </w:t>
            </w:r>
            <w:r w:rsidRPr="00383089">
              <w:rPr>
                <w:rFonts w:ascii="Times New Roman" w:hAnsi="Times New Roman" w:cs="Times New Roman"/>
                <w:szCs w:val="24"/>
              </w:rPr>
              <w:lastRenderedPageBreak/>
              <w:t>diferite programe și forme de organizare a formării continue pe baza Sistemului de acumulare, recunoaștere și echivalare a creditelor profesionale transferabile.</w:t>
            </w:r>
          </w:p>
        </w:tc>
        <w:tc>
          <w:tcPr>
            <w:tcW w:w="6120" w:type="dxa"/>
            <w:tcBorders>
              <w:top w:val="single" w:sz="4" w:space="0" w:color="000000"/>
              <w:left w:val="single" w:sz="4" w:space="0" w:color="000000"/>
              <w:bottom w:val="single" w:sz="4" w:space="0" w:color="000000"/>
              <w:right w:val="single" w:sz="4" w:space="0" w:color="000000"/>
            </w:tcBorders>
          </w:tcPr>
          <w:p w14:paraId="01674B99" w14:textId="77777777" w:rsidR="00FC3993" w:rsidRPr="00383089" w:rsidRDefault="00FC3993" w:rsidP="00FC3993">
            <w:pPr>
              <w:numPr>
                <w:ilvl w:val="0"/>
                <w:numId w:val="7"/>
              </w:numPr>
            </w:pPr>
            <w:r w:rsidRPr="00383089">
              <w:lastRenderedPageBreak/>
              <w:t>RESPONSABIL</w:t>
            </w:r>
          </w:p>
          <w:p w14:paraId="72CBD6D7" w14:textId="77777777" w:rsidR="00FC3993" w:rsidRPr="00383089" w:rsidRDefault="00FC3993" w:rsidP="00FC3993">
            <w:r w:rsidRPr="00383089">
              <w:t>Prof. inv. primar Stemate Elena</w:t>
            </w:r>
          </w:p>
          <w:p w14:paraId="10FDE108" w14:textId="77777777" w:rsidR="00FC3993" w:rsidRPr="00383089" w:rsidRDefault="00FC3993" w:rsidP="00FC3993">
            <w:pPr>
              <w:numPr>
                <w:ilvl w:val="0"/>
                <w:numId w:val="7"/>
              </w:numPr>
            </w:pPr>
            <w:r w:rsidRPr="00383089">
              <w:t>MEMBRI:</w:t>
            </w:r>
          </w:p>
          <w:p w14:paraId="73BDEFB7" w14:textId="63F6285F" w:rsidR="00FC3993" w:rsidRPr="00383089" w:rsidRDefault="00FC3993" w:rsidP="00FC3993">
            <w:r w:rsidRPr="00383089">
              <w:lastRenderedPageBreak/>
              <w:t xml:space="preserve">Prof. înv. primar Nicolae Loredana </w:t>
            </w:r>
          </w:p>
          <w:p w14:paraId="534B2AF4" w14:textId="77777777" w:rsidR="00FC3993" w:rsidRPr="00383089" w:rsidRDefault="00FC3993" w:rsidP="00FC3993">
            <w:r w:rsidRPr="00383089">
              <w:t>Prof. inv. primar Stemate Elena</w:t>
            </w:r>
          </w:p>
          <w:p w14:paraId="7577A71D" w14:textId="77777777" w:rsidR="00FC3993" w:rsidRPr="00383089" w:rsidRDefault="00FC3993" w:rsidP="00FC3993"/>
          <w:p w14:paraId="76AEB6B6" w14:textId="39830E07" w:rsidR="00FC3993" w:rsidRPr="00383089" w:rsidRDefault="00FC3993" w:rsidP="00FC3993"/>
        </w:tc>
      </w:tr>
      <w:tr w:rsidR="00FC3993" w:rsidRPr="00383089" w14:paraId="54398294" w14:textId="77777777" w:rsidTr="006C7D87">
        <w:trPr>
          <w:trHeight w:val="4425"/>
        </w:trPr>
        <w:tc>
          <w:tcPr>
            <w:tcW w:w="810" w:type="dxa"/>
            <w:tcBorders>
              <w:top w:val="single" w:sz="4" w:space="0" w:color="000000"/>
              <w:left w:val="single" w:sz="4" w:space="0" w:color="000000"/>
              <w:bottom w:val="single" w:sz="4" w:space="0" w:color="auto"/>
            </w:tcBorders>
          </w:tcPr>
          <w:p w14:paraId="66A6E69C" w14:textId="63FB8322"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auto"/>
            </w:tcBorders>
          </w:tcPr>
          <w:p w14:paraId="2BE9D0D4" w14:textId="3951CC09" w:rsidR="00FC3993" w:rsidRPr="00DC6B63" w:rsidRDefault="00FC3993" w:rsidP="00FC3993">
            <w:pPr>
              <w:rPr>
                <w:b/>
                <w:bCs/>
              </w:rPr>
            </w:pPr>
            <w:r w:rsidRPr="00DC6B63">
              <w:rPr>
                <w:b/>
                <w:bCs/>
              </w:rPr>
              <w:t>COMISIA DE ORGANIZARE ȘI ADMINISTRARE A EVALUĂRII NAȚIONALE</w:t>
            </w:r>
            <w:r w:rsidR="000857EB">
              <w:rPr>
                <w:b/>
                <w:bCs/>
              </w:rPr>
              <w:t xml:space="preserve"> </w:t>
            </w:r>
            <w:r w:rsidRPr="00DC6B63">
              <w:rPr>
                <w:b/>
                <w:bCs/>
              </w:rPr>
              <w:t xml:space="preserve"> 202</w:t>
            </w:r>
            <w:r w:rsidR="000857EB">
              <w:rPr>
                <w:b/>
                <w:bCs/>
              </w:rPr>
              <w:t>5</w:t>
            </w:r>
          </w:p>
        </w:tc>
        <w:tc>
          <w:tcPr>
            <w:tcW w:w="5040" w:type="dxa"/>
            <w:tcBorders>
              <w:top w:val="single" w:sz="4" w:space="0" w:color="000000"/>
              <w:left w:val="single" w:sz="4" w:space="0" w:color="000000"/>
              <w:bottom w:val="single" w:sz="4" w:space="0" w:color="auto"/>
            </w:tcBorders>
          </w:tcPr>
          <w:p w14:paraId="43FD2CE8" w14:textId="77777777" w:rsidR="00FC3993" w:rsidRPr="00D46917"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D46917">
              <w:rPr>
                <w:rFonts w:ascii="Times New Roman" w:hAnsi="Times New Roman" w:cs="Times New Roman"/>
                <w:szCs w:val="24"/>
              </w:rPr>
              <w:t>Răspunde de organizarea și administrarea EN din unitatea de învățământ;</w:t>
            </w:r>
          </w:p>
          <w:p w14:paraId="62B09C97" w14:textId="77777777" w:rsidR="00FC3993" w:rsidRPr="00D46917"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D46917">
              <w:rPr>
                <w:rFonts w:ascii="Times New Roman" w:hAnsi="Times New Roman" w:cs="Times New Roman"/>
                <w:szCs w:val="24"/>
              </w:rPr>
              <w:t>Asigură păstrarea fișelor de evaluare în arhiva unității pe toată durata școlarizării elevului;</w:t>
            </w:r>
          </w:p>
          <w:p w14:paraId="2C7444AB" w14:textId="77777777" w:rsidR="00FC3993" w:rsidRPr="00D46917"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D46917">
              <w:rPr>
                <w:rFonts w:ascii="Times New Roman" w:hAnsi="Times New Roman" w:cs="Times New Roman"/>
                <w:szCs w:val="24"/>
              </w:rPr>
              <w:t>Asigură confidențialitatea instrumentelor de evaluare până în momentul în care acestea devin publice și răspunde de securitatea și integritatea acestora;</w:t>
            </w:r>
          </w:p>
          <w:p w14:paraId="037B189C" w14:textId="77777777" w:rsidR="00FC3993" w:rsidRPr="00D46917"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D46917">
              <w:rPr>
                <w:rFonts w:ascii="Times New Roman" w:hAnsi="Times New Roman" w:cs="Times New Roman"/>
                <w:szCs w:val="24"/>
              </w:rPr>
              <w:t>Încărcarea rezultatelor obținute de elevi în urma EN, în baza certificatului SSL, cu ajutorul căruia poate fi accesată aplicația;</w:t>
            </w:r>
          </w:p>
          <w:p w14:paraId="246BCCE6" w14:textId="77777777" w:rsidR="00FC3993" w:rsidRPr="00D46917" w:rsidRDefault="00FC3993" w:rsidP="00FC3993">
            <w:pPr>
              <w:pStyle w:val="ListParagraph"/>
              <w:numPr>
                <w:ilvl w:val="0"/>
                <w:numId w:val="13"/>
              </w:numPr>
              <w:suppressAutoHyphens w:val="0"/>
              <w:spacing w:after="200" w:line="276" w:lineRule="auto"/>
              <w:rPr>
                <w:rFonts w:ascii="Times New Roman" w:hAnsi="Times New Roman" w:cs="Times New Roman"/>
                <w:szCs w:val="24"/>
              </w:rPr>
            </w:pPr>
            <w:r w:rsidRPr="00D46917">
              <w:rPr>
                <w:rFonts w:ascii="Times New Roman" w:hAnsi="Times New Roman" w:cs="Times New Roman"/>
                <w:szCs w:val="24"/>
                <w:lang w:val="it-CH"/>
              </w:rPr>
              <w:t>Ia act de normele metodologice de organizare și desfășurare a EN cunoscând detalii legate de structura testelor, durata testelor, evaluarea testelor și de valorificarea rezultatelor.</w:t>
            </w:r>
          </w:p>
        </w:tc>
        <w:tc>
          <w:tcPr>
            <w:tcW w:w="6120" w:type="dxa"/>
            <w:tcBorders>
              <w:top w:val="single" w:sz="4" w:space="0" w:color="000000"/>
              <w:left w:val="single" w:sz="4" w:space="0" w:color="000000"/>
              <w:bottom w:val="single" w:sz="4" w:space="0" w:color="auto"/>
              <w:right w:val="single" w:sz="4" w:space="0" w:color="000000"/>
            </w:tcBorders>
          </w:tcPr>
          <w:p w14:paraId="56A05E2F" w14:textId="77777777" w:rsidR="00FC3993" w:rsidRPr="00383089" w:rsidRDefault="00FC3993" w:rsidP="00FC3993">
            <w:pPr>
              <w:numPr>
                <w:ilvl w:val="0"/>
                <w:numId w:val="7"/>
              </w:numPr>
            </w:pPr>
            <w:r w:rsidRPr="00383089">
              <w:t>PREȘEDINTE:</w:t>
            </w:r>
          </w:p>
          <w:p w14:paraId="614A079D" w14:textId="77777777" w:rsidR="00FC3993" w:rsidRPr="00383089" w:rsidRDefault="00FC3993" w:rsidP="00FC3993">
            <w:r w:rsidRPr="00383089">
              <w:t>Prof. înv. primar Nicolae Loredana</w:t>
            </w:r>
          </w:p>
          <w:p w14:paraId="70130A5E" w14:textId="77777777" w:rsidR="00FC3993" w:rsidRPr="00383089" w:rsidRDefault="00FC3993" w:rsidP="00FC3993">
            <w:pPr>
              <w:numPr>
                <w:ilvl w:val="0"/>
                <w:numId w:val="7"/>
              </w:numPr>
            </w:pPr>
            <w:r w:rsidRPr="00383089">
              <w:t>MEMBRI:</w:t>
            </w:r>
          </w:p>
          <w:p w14:paraId="2581AD6A" w14:textId="73FE5487" w:rsidR="00FC3993" w:rsidRPr="00383089" w:rsidRDefault="000857EB" w:rsidP="00FC3993">
            <w:r>
              <w:t>Prof. înv. primar Mirică Monica</w:t>
            </w:r>
          </w:p>
          <w:p w14:paraId="5273E0F2" w14:textId="77777777" w:rsidR="00FC3993" w:rsidRPr="00383089" w:rsidRDefault="00FC3993" w:rsidP="00FC3993">
            <w:r w:rsidRPr="00383089">
              <w:t xml:space="preserve"> Prof. înv. primar Stemate Elena</w:t>
            </w:r>
          </w:p>
          <w:p w14:paraId="7AE67952" w14:textId="437AA0B4" w:rsidR="00FC3993" w:rsidRPr="00383089" w:rsidRDefault="00FC3993" w:rsidP="00FC3993">
            <w:r w:rsidRPr="00383089">
              <w:t xml:space="preserve"> Prof. înv. primar  Dima Diaconu Raluca</w:t>
            </w:r>
          </w:p>
          <w:p w14:paraId="76C9395E" w14:textId="0FF8CDF4" w:rsidR="00FC3993" w:rsidRPr="00383089" w:rsidRDefault="00FC3993" w:rsidP="00FC3993">
            <w:r w:rsidRPr="00383089">
              <w:t>P</w:t>
            </w:r>
            <w:r>
              <w:t xml:space="preserve">rof. înv. primar </w:t>
            </w:r>
            <w:r w:rsidR="00B55439">
              <w:t>Stroescu Adriana</w:t>
            </w:r>
          </w:p>
          <w:p w14:paraId="59DB0C7B" w14:textId="11013224" w:rsidR="00FC3993" w:rsidRPr="00383089" w:rsidRDefault="00A21600" w:rsidP="00FC3993">
            <w:r>
              <w:t>Oancea Roxana</w:t>
            </w:r>
            <w:r w:rsidR="00FC3993" w:rsidRPr="00383089">
              <w:t xml:space="preserve"> (secretar)  </w:t>
            </w:r>
          </w:p>
          <w:p w14:paraId="66844A27" w14:textId="77777777" w:rsidR="00FC3993" w:rsidRDefault="00FC3993" w:rsidP="00FC3993">
            <w:r w:rsidRPr="00383089">
              <w:t xml:space="preserve"> Prof. înv. primar Nicolae Loredana     </w:t>
            </w:r>
          </w:p>
          <w:p w14:paraId="2E31BF9E" w14:textId="77777777" w:rsidR="00FC3993" w:rsidRDefault="00FC3993" w:rsidP="00FC3993">
            <w:r>
              <w:t>Prof. Ilie Andra</w:t>
            </w:r>
          </w:p>
          <w:p w14:paraId="0B9D53D0" w14:textId="70318D81" w:rsidR="00FC3993" w:rsidRDefault="00FC3993" w:rsidP="00FC3993">
            <w:r>
              <w:t xml:space="preserve">Prof. </w:t>
            </w:r>
            <w:r w:rsidR="000857EB">
              <w:t xml:space="preserve"> </w:t>
            </w:r>
            <w:r w:rsidR="00B55439">
              <w:t>Nedelcu Tamara</w:t>
            </w:r>
          </w:p>
          <w:p w14:paraId="77E6CC88" w14:textId="77777777" w:rsidR="000857EB" w:rsidRDefault="00FC3993" w:rsidP="00FC3993">
            <w:r>
              <w:t>Prof. Prohnischi Dana</w:t>
            </w:r>
            <w:r w:rsidRPr="00383089">
              <w:t xml:space="preserve"> </w:t>
            </w:r>
          </w:p>
          <w:p w14:paraId="253235CE" w14:textId="77777777" w:rsidR="000857EB" w:rsidRDefault="000857EB" w:rsidP="00FC3993">
            <w:r>
              <w:t>Prof. Stanciu Doina</w:t>
            </w:r>
          </w:p>
          <w:p w14:paraId="20AAD1A6" w14:textId="42A3F00B" w:rsidR="00FC3993" w:rsidRPr="00383089" w:rsidRDefault="000857EB" w:rsidP="00FC3993">
            <w:r>
              <w:t>Prof. Toșa Florentina</w:t>
            </w:r>
            <w:r w:rsidR="00FC3993" w:rsidRPr="00383089">
              <w:t xml:space="preserve">         </w:t>
            </w:r>
          </w:p>
        </w:tc>
      </w:tr>
      <w:tr w:rsidR="00FC3993" w:rsidRPr="00383089" w14:paraId="7FF7871A" w14:textId="77777777" w:rsidTr="006C7D87">
        <w:trPr>
          <w:trHeight w:val="4425"/>
        </w:trPr>
        <w:tc>
          <w:tcPr>
            <w:tcW w:w="810" w:type="dxa"/>
            <w:tcBorders>
              <w:top w:val="single" w:sz="4" w:space="0" w:color="000000"/>
              <w:left w:val="single" w:sz="4" w:space="0" w:color="000000"/>
              <w:bottom w:val="single" w:sz="4" w:space="0" w:color="auto"/>
            </w:tcBorders>
          </w:tcPr>
          <w:p w14:paraId="77ABC648" w14:textId="1246D69D" w:rsidR="00FC3993" w:rsidRPr="00383089" w:rsidRDefault="00FC3993" w:rsidP="00FC3993">
            <w:pPr>
              <w:pStyle w:val="ListParagraph"/>
              <w:numPr>
                <w:ilvl w:val="0"/>
                <w:numId w:val="22"/>
              </w:numPr>
              <w:jc w:val="center"/>
            </w:pPr>
          </w:p>
        </w:tc>
        <w:tc>
          <w:tcPr>
            <w:tcW w:w="2970" w:type="dxa"/>
            <w:tcBorders>
              <w:top w:val="single" w:sz="4" w:space="0" w:color="000000"/>
              <w:left w:val="single" w:sz="4" w:space="0" w:color="000000"/>
              <w:bottom w:val="single" w:sz="4" w:space="0" w:color="auto"/>
            </w:tcBorders>
          </w:tcPr>
          <w:p w14:paraId="7167F8ED" w14:textId="6487DB78" w:rsidR="00FC3993" w:rsidRPr="00DC6B63" w:rsidRDefault="00FC3993" w:rsidP="00FC3993">
            <w:pPr>
              <w:rPr>
                <w:b/>
                <w:bCs/>
              </w:rPr>
            </w:pPr>
            <w:r w:rsidRPr="00DC6B63">
              <w:rPr>
                <w:b/>
                <w:bCs/>
              </w:rPr>
              <w:t xml:space="preserve">COMISIEI DE EVALUARE </w:t>
            </w:r>
          </w:p>
          <w:p w14:paraId="3CC580CD" w14:textId="71DC2DC7" w:rsidR="00FC3993" w:rsidRPr="00DC6B63" w:rsidRDefault="00FC3993" w:rsidP="00FC3993">
            <w:pPr>
              <w:rPr>
                <w:b/>
                <w:bCs/>
              </w:rPr>
            </w:pPr>
            <w:r w:rsidRPr="00DC6B63">
              <w:rPr>
                <w:b/>
                <w:bCs/>
              </w:rPr>
              <w:t xml:space="preserve">PRIVIND ECHIVALAREA STUDIILOR EFECTUATE ÎN STRĂINĂTATE </w:t>
            </w:r>
          </w:p>
          <w:p w14:paraId="13E2AF5F" w14:textId="77777777" w:rsidR="00FC3993" w:rsidRPr="00DC6B63" w:rsidRDefault="00FC3993" w:rsidP="00FC3993">
            <w:pPr>
              <w:rPr>
                <w:b/>
                <w:bCs/>
              </w:rPr>
            </w:pPr>
          </w:p>
        </w:tc>
        <w:tc>
          <w:tcPr>
            <w:tcW w:w="5040" w:type="dxa"/>
            <w:tcBorders>
              <w:top w:val="single" w:sz="4" w:space="0" w:color="000000"/>
              <w:left w:val="single" w:sz="4" w:space="0" w:color="000000"/>
              <w:bottom w:val="single" w:sz="4" w:space="0" w:color="auto"/>
            </w:tcBorders>
          </w:tcPr>
          <w:p w14:paraId="42A7E913" w14:textId="77777777" w:rsidR="00FC3993" w:rsidRPr="00D46917" w:rsidRDefault="00FC3993" w:rsidP="00FC3993">
            <w:pPr>
              <w:pStyle w:val="ListParagraph"/>
              <w:numPr>
                <w:ilvl w:val="0"/>
                <w:numId w:val="13"/>
              </w:numPr>
              <w:suppressAutoHyphens w:val="0"/>
              <w:spacing w:after="200" w:line="276" w:lineRule="auto"/>
            </w:pPr>
            <w:r w:rsidRPr="00D46917">
              <w:t>Verificarea respectării condiţiei privind perioadele de studii (cf. Art. 1 din Metodologie);</w:t>
            </w:r>
          </w:p>
          <w:p w14:paraId="3EA56168" w14:textId="77777777" w:rsidR="00FC3993" w:rsidRPr="00D46917" w:rsidRDefault="00FC3993" w:rsidP="00FC3993">
            <w:pPr>
              <w:pStyle w:val="ListParagraph"/>
              <w:numPr>
                <w:ilvl w:val="0"/>
                <w:numId w:val="13"/>
              </w:numPr>
              <w:suppressAutoHyphens w:val="0"/>
              <w:spacing w:after="200" w:line="276" w:lineRule="auto"/>
            </w:pPr>
            <w:r w:rsidRPr="00D46917">
              <w:t>Verificarea respectării condiţiei privind desfăşurarea studiilor (cf. Art. 1 din Metodologie)</w:t>
            </w:r>
          </w:p>
          <w:p w14:paraId="6996B503" w14:textId="77777777" w:rsidR="00FC3993" w:rsidRPr="00D46917" w:rsidRDefault="00FC3993" w:rsidP="00FC3993">
            <w:pPr>
              <w:pStyle w:val="ListParagraph"/>
              <w:numPr>
                <w:ilvl w:val="0"/>
                <w:numId w:val="13"/>
              </w:numPr>
              <w:suppressAutoHyphens w:val="0"/>
              <w:spacing w:after="200" w:line="276" w:lineRule="auto"/>
            </w:pPr>
            <w:r w:rsidRPr="00D46917">
              <w:t>Respectarea condiţiei privind cetăţenia solicitantului (cf. Art. 1 din Metodologie)</w:t>
            </w:r>
          </w:p>
          <w:p w14:paraId="55AB12F3" w14:textId="77777777" w:rsidR="00FC3993" w:rsidRPr="00D46917" w:rsidRDefault="00FC3993" w:rsidP="00FC3993">
            <w:pPr>
              <w:pStyle w:val="ListParagraph"/>
              <w:numPr>
                <w:ilvl w:val="0"/>
                <w:numId w:val="13"/>
              </w:numPr>
              <w:suppressAutoHyphens w:val="0"/>
              <w:spacing w:after="200" w:line="276" w:lineRule="auto"/>
            </w:pPr>
            <w:r w:rsidRPr="00D46917">
              <w:t>Verificarea existenţei, în dosar, a documentelor prevăzute la Art. 2 din Metodologie</w:t>
            </w:r>
          </w:p>
          <w:p w14:paraId="1F02CC78" w14:textId="77777777" w:rsidR="00FC3993" w:rsidRPr="00D46917" w:rsidRDefault="00FC3993" w:rsidP="00FC3993">
            <w:pPr>
              <w:pStyle w:val="ListParagraph"/>
              <w:numPr>
                <w:ilvl w:val="0"/>
                <w:numId w:val="13"/>
              </w:numPr>
              <w:suppressAutoHyphens w:val="0"/>
              <w:spacing w:after="200" w:line="276" w:lineRule="auto"/>
            </w:pPr>
            <w:r w:rsidRPr="00D46917">
              <w:t>Înregistrarea dosarelor;</w:t>
            </w:r>
          </w:p>
          <w:p w14:paraId="496AE96A" w14:textId="77777777" w:rsidR="00FC3993" w:rsidRPr="00D46917" w:rsidRDefault="00FC3993" w:rsidP="00FC3993">
            <w:pPr>
              <w:pStyle w:val="ListParagraph"/>
              <w:numPr>
                <w:ilvl w:val="0"/>
                <w:numId w:val="13"/>
              </w:numPr>
              <w:suppressAutoHyphens w:val="0"/>
              <w:spacing w:after="200" w:line="276" w:lineRule="auto"/>
            </w:pPr>
            <w:r w:rsidRPr="00D46917">
              <w:t>Preluarea dosarelor;</w:t>
            </w:r>
          </w:p>
          <w:p w14:paraId="25896ED6" w14:textId="77777777" w:rsidR="00FC3993" w:rsidRPr="00D46917" w:rsidRDefault="00FC3993" w:rsidP="00FC3993">
            <w:pPr>
              <w:pStyle w:val="ListParagraph"/>
              <w:numPr>
                <w:ilvl w:val="0"/>
                <w:numId w:val="13"/>
              </w:numPr>
              <w:suppressAutoHyphens w:val="0"/>
              <w:spacing w:after="200" w:line="276" w:lineRule="auto"/>
            </w:pPr>
            <w:r w:rsidRPr="00D46917">
              <w:t>Lipsa unor documente din dosar</w:t>
            </w:r>
          </w:p>
          <w:p w14:paraId="246DCDBA" w14:textId="77777777" w:rsidR="00FC3993" w:rsidRPr="00D46917" w:rsidRDefault="00FC3993" w:rsidP="00FC3993">
            <w:pPr>
              <w:pStyle w:val="ListParagraph"/>
              <w:numPr>
                <w:ilvl w:val="0"/>
                <w:numId w:val="13"/>
              </w:numPr>
              <w:suppressAutoHyphens w:val="0"/>
              <w:spacing w:after="200" w:line="276" w:lineRule="auto"/>
            </w:pPr>
            <w:r w:rsidRPr="00D46917">
              <w:t>Informarea si consilierea elevilor si parintilor privind adaptarea la noul mediu scolar;</w:t>
            </w:r>
          </w:p>
          <w:p w14:paraId="237A2513" w14:textId="77777777" w:rsidR="00FC3993" w:rsidRPr="00D46917" w:rsidRDefault="00FC3993" w:rsidP="00FC3993">
            <w:pPr>
              <w:pStyle w:val="ListParagraph"/>
              <w:numPr>
                <w:ilvl w:val="0"/>
                <w:numId w:val="13"/>
              </w:numPr>
              <w:suppressAutoHyphens w:val="0"/>
              <w:spacing w:after="200" w:line="276" w:lineRule="auto"/>
            </w:pPr>
            <w:r w:rsidRPr="00D46917">
              <w:t>Optimizarea relatiilor scoala-elevi-parinti;</w:t>
            </w:r>
          </w:p>
          <w:p w14:paraId="7A6E82AF" w14:textId="3CD1B82A" w:rsidR="00FC3993" w:rsidRPr="00D46917" w:rsidRDefault="00FC3993" w:rsidP="00FC3993">
            <w:pPr>
              <w:pStyle w:val="ListParagraph"/>
              <w:numPr>
                <w:ilvl w:val="0"/>
                <w:numId w:val="13"/>
              </w:numPr>
              <w:suppressAutoHyphens w:val="0"/>
              <w:spacing w:after="200" w:line="276" w:lineRule="auto"/>
            </w:pPr>
            <w:r w:rsidRPr="00D46917">
              <w:t>Propunerea si organizarea de programe specifice cunoasterii si autocunoasterii elevilor nou-veniti in unitate.</w:t>
            </w:r>
          </w:p>
        </w:tc>
        <w:tc>
          <w:tcPr>
            <w:tcW w:w="6120" w:type="dxa"/>
            <w:tcBorders>
              <w:top w:val="single" w:sz="4" w:space="0" w:color="000000"/>
              <w:left w:val="single" w:sz="4" w:space="0" w:color="000000"/>
              <w:bottom w:val="single" w:sz="4" w:space="0" w:color="auto"/>
              <w:right w:val="single" w:sz="4" w:space="0" w:color="000000"/>
            </w:tcBorders>
          </w:tcPr>
          <w:p w14:paraId="306AB9FF" w14:textId="77777777" w:rsidR="00FC3993" w:rsidRPr="00383089" w:rsidRDefault="00FC3993" w:rsidP="00FC3993">
            <w:pPr>
              <w:pStyle w:val="ListParagraph"/>
              <w:numPr>
                <w:ilvl w:val="0"/>
                <w:numId w:val="13"/>
              </w:numPr>
              <w:rPr>
                <w:rFonts w:ascii="Times New Roman" w:hAnsi="Times New Roman" w:cs="Times New Roman"/>
                <w:szCs w:val="24"/>
              </w:rPr>
            </w:pPr>
            <w:r w:rsidRPr="00383089">
              <w:rPr>
                <w:rFonts w:ascii="Times New Roman" w:hAnsi="Times New Roman" w:cs="Times New Roman"/>
                <w:szCs w:val="24"/>
              </w:rPr>
              <w:t>RESPONABIL:</w:t>
            </w:r>
          </w:p>
          <w:p w14:paraId="096E33B9" w14:textId="33CA7599" w:rsidR="00FC3993" w:rsidRPr="000857EB" w:rsidRDefault="00B55439" w:rsidP="000857EB">
            <w:r>
              <w:t>Director-</w:t>
            </w:r>
            <w:r w:rsidR="00FC3993" w:rsidRPr="000857EB">
              <w:t>Nicolae Loredana</w:t>
            </w:r>
          </w:p>
          <w:p w14:paraId="63C2E9A4" w14:textId="77777777" w:rsidR="00FC3993" w:rsidRPr="00383089" w:rsidRDefault="00FC3993" w:rsidP="00FC3993"/>
          <w:p w14:paraId="478A2393" w14:textId="77777777" w:rsidR="00FC3993" w:rsidRPr="00383089" w:rsidRDefault="00FC3993" w:rsidP="00FC3993">
            <w:pPr>
              <w:pStyle w:val="ListParagraph"/>
              <w:numPr>
                <w:ilvl w:val="0"/>
                <w:numId w:val="13"/>
              </w:numPr>
              <w:rPr>
                <w:rFonts w:ascii="Times New Roman" w:hAnsi="Times New Roman" w:cs="Times New Roman"/>
                <w:szCs w:val="24"/>
              </w:rPr>
            </w:pPr>
            <w:r w:rsidRPr="00383089">
              <w:rPr>
                <w:rFonts w:ascii="Times New Roman" w:hAnsi="Times New Roman" w:cs="Times New Roman"/>
                <w:szCs w:val="24"/>
              </w:rPr>
              <w:t>MEMBRI:</w:t>
            </w:r>
          </w:p>
          <w:p w14:paraId="1983A6EE" w14:textId="77777777" w:rsidR="00FC3993" w:rsidRPr="000857EB" w:rsidRDefault="00FC3993" w:rsidP="000857EB">
            <w:r w:rsidRPr="000857EB">
              <w:t>Prof. inv. primar Dima-Diaconu Raluca</w:t>
            </w:r>
          </w:p>
          <w:p w14:paraId="6AA7BAD8" w14:textId="77777777" w:rsidR="00FC3993" w:rsidRPr="000857EB" w:rsidRDefault="00FC3993" w:rsidP="000857EB">
            <w:r w:rsidRPr="000857EB">
              <w:t>Prof. inv. primar Stemate Elena</w:t>
            </w:r>
          </w:p>
          <w:p w14:paraId="3FB7EE20" w14:textId="54987C2A" w:rsidR="00FC3993" w:rsidRPr="000857EB" w:rsidRDefault="007B6D70" w:rsidP="000857EB">
            <w:r w:rsidRPr="000857EB">
              <w:t>Mazilu Cristina-consilier ș</w:t>
            </w:r>
            <w:r w:rsidR="00FC3993" w:rsidRPr="000857EB">
              <w:t>colar</w:t>
            </w:r>
          </w:p>
          <w:p w14:paraId="7C987619" w14:textId="77777777" w:rsidR="00FC3993" w:rsidRPr="00383089" w:rsidRDefault="00FC3993" w:rsidP="00FC3993">
            <w:pPr>
              <w:ind w:left="720"/>
            </w:pPr>
          </w:p>
        </w:tc>
      </w:tr>
      <w:tr w:rsidR="00FC3993" w:rsidRPr="00383089" w14:paraId="4E2767B5" w14:textId="77777777" w:rsidTr="006C7D87">
        <w:trPr>
          <w:trHeight w:val="330"/>
        </w:trPr>
        <w:tc>
          <w:tcPr>
            <w:tcW w:w="810" w:type="dxa"/>
            <w:tcBorders>
              <w:top w:val="single" w:sz="4" w:space="0" w:color="auto"/>
              <w:left w:val="single" w:sz="4" w:space="0" w:color="000000"/>
              <w:bottom w:val="single" w:sz="4" w:space="0" w:color="auto"/>
            </w:tcBorders>
          </w:tcPr>
          <w:p w14:paraId="61CA05D7" w14:textId="1DC401E0" w:rsidR="00FC3993" w:rsidRPr="00383089" w:rsidRDefault="00FC3993" w:rsidP="00FC3993">
            <w:pPr>
              <w:pStyle w:val="ListParagraph"/>
              <w:numPr>
                <w:ilvl w:val="0"/>
                <w:numId w:val="22"/>
              </w:numPr>
              <w:jc w:val="center"/>
            </w:pPr>
          </w:p>
        </w:tc>
        <w:tc>
          <w:tcPr>
            <w:tcW w:w="2970" w:type="dxa"/>
            <w:tcBorders>
              <w:top w:val="single" w:sz="4" w:space="0" w:color="auto"/>
              <w:left w:val="single" w:sz="4" w:space="0" w:color="000000"/>
              <w:bottom w:val="single" w:sz="4" w:space="0" w:color="auto"/>
            </w:tcBorders>
          </w:tcPr>
          <w:p w14:paraId="1E4EE7E4" w14:textId="5650DD84" w:rsidR="00FC3993" w:rsidRPr="00DC6B63" w:rsidRDefault="00FC3993" w:rsidP="00FC3993">
            <w:pPr>
              <w:rPr>
                <w:b/>
                <w:bCs/>
              </w:rPr>
            </w:pPr>
            <w:r w:rsidRPr="00DC6B63">
              <w:rPr>
                <w:b/>
                <w:bCs/>
              </w:rPr>
              <w:t>COMISIA NAȚIONALĂ DE DREPT INTERNAȚIONAL UMANITAR</w:t>
            </w:r>
          </w:p>
        </w:tc>
        <w:tc>
          <w:tcPr>
            <w:tcW w:w="5040" w:type="dxa"/>
            <w:tcBorders>
              <w:top w:val="single" w:sz="4" w:space="0" w:color="auto"/>
              <w:left w:val="single" w:sz="4" w:space="0" w:color="000000"/>
              <w:bottom w:val="single" w:sz="4" w:space="0" w:color="auto"/>
            </w:tcBorders>
          </w:tcPr>
          <w:p w14:paraId="6E80EEC4" w14:textId="77777777" w:rsidR="00D46917" w:rsidRPr="00D46917" w:rsidRDefault="00D46917" w:rsidP="00D46917">
            <w:pPr>
              <w:numPr>
                <w:ilvl w:val="0"/>
                <w:numId w:val="13"/>
              </w:numPr>
              <w:tabs>
                <w:tab w:val="left" w:pos="3014"/>
              </w:tabs>
            </w:pPr>
            <w:r w:rsidRPr="00D46917">
              <w:t> Urmărește și analizează transpunerea  normelor de drept internațional umanitar în unitatea de învățământ.</w:t>
            </w:r>
          </w:p>
          <w:p w14:paraId="6354BDA7" w14:textId="77777777" w:rsidR="00D46917" w:rsidRPr="00D46917" w:rsidRDefault="00D46917" w:rsidP="00D46917">
            <w:pPr>
              <w:numPr>
                <w:ilvl w:val="0"/>
                <w:numId w:val="13"/>
              </w:numPr>
              <w:tabs>
                <w:tab w:val="left" w:pos="3014"/>
              </w:tabs>
            </w:pPr>
            <w:r w:rsidRPr="00D46917">
              <w:t> Promovează și diseminează dreptul internațional umanitar prin sistemul național de educație, în unitatea de învățământ.</w:t>
            </w:r>
          </w:p>
          <w:p w14:paraId="5422E70D" w14:textId="7D83BB39" w:rsidR="00FC3993" w:rsidRPr="00D46917" w:rsidRDefault="00D46917" w:rsidP="00D46917">
            <w:pPr>
              <w:pStyle w:val="ListParagraph"/>
              <w:numPr>
                <w:ilvl w:val="0"/>
                <w:numId w:val="15"/>
              </w:numPr>
              <w:tabs>
                <w:tab w:val="left" w:pos="3014"/>
              </w:tabs>
              <w:rPr>
                <w:rFonts w:ascii="Times New Roman" w:hAnsi="Times New Roman" w:cs="Times New Roman"/>
                <w:szCs w:val="24"/>
              </w:rPr>
            </w:pPr>
            <w:r w:rsidRPr="00D46917">
              <w:t>Întocmește rapoarte anuale de activitate privind stadiul măsurilor de aplicare a dreptului internațional umanitar.</w:t>
            </w:r>
          </w:p>
        </w:tc>
        <w:tc>
          <w:tcPr>
            <w:tcW w:w="6120" w:type="dxa"/>
            <w:tcBorders>
              <w:top w:val="single" w:sz="4" w:space="0" w:color="auto"/>
              <w:left w:val="single" w:sz="4" w:space="0" w:color="000000"/>
              <w:bottom w:val="single" w:sz="4" w:space="0" w:color="auto"/>
              <w:right w:val="single" w:sz="4" w:space="0" w:color="000000"/>
            </w:tcBorders>
          </w:tcPr>
          <w:p w14:paraId="4A3ACB2E" w14:textId="34521626" w:rsidR="00FC3993" w:rsidRPr="00383089" w:rsidRDefault="00FC3993" w:rsidP="00FC3993">
            <w:pPr>
              <w:pStyle w:val="ListParagraph"/>
              <w:numPr>
                <w:ilvl w:val="0"/>
                <w:numId w:val="13"/>
              </w:numPr>
              <w:rPr>
                <w:rFonts w:ascii="Times New Roman" w:hAnsi="Times New Roman" w:cs="Times New Roman"/>
                <w:szCs w:val="24"/>
              </w:rPr>
            </w:pPr>
            <w:r w:rsidRPr="00383089">
              <w:rPr>
                <w:rFonts w:ascii="Times New Roman" w:hAnsi="Times New Roman" w:cs="Times New Roman"/>
                <w:szCs w:val="24"/>
              </w:rPr>
              <w:t>RESPONABIL:</w:t>
            </w:r>
          </w:p>
          <w:p w14:paraId="4C917B3A" w14:textId="4107E1B7" w:rsidR="00FC3993" w:rsidRPr="000857EB" w:rsidRDefault="000857EB" w:rsidP="000857EB">
            <w:r>
              <w:t>Prof.</w:t>
            </w:r>
            <w:r w:rsidR="00B55439">
              <w:t>ed. sociala Țapu Mădălina</w:t>
            </w:r>
          </w:p>
          <w:p w14:paraId="04313FE8" w14:textId="77777777" w:rsidR="00FC3993" w:rsidRPr="00383089" w:rsidRDefault="00FC3993" w:rsidP="00FC3993"/>
          <w:p w14:paraId="706D66F8" w14:textId="21B4D415" w:rsidR="00FC3993" w:rsidRPr="00383089" w:rsidRDefault="00FC3993" w:rsidP="00FC3993">
            <w:pPr>
              <w:pStyle w:val="ListParagraph"/>
              <w:numPr>
                <w:ilvl w:val="0"/>
                <w:numId w:val="13"/>
              </w:numPr>
              <w:rPr>
                <w:rFonts w:ascii="Times New Roman" w:hAnsi="Times New Roman" w:cs="Times New Roman"/>
                <w:szCs w:val="24"/>
              </w:rPr>
            </w:pPr>
            <w:r w:rsidRPr="00383089">
              <w:rPr>
                <w:rFonts w:ascii="Times New Roman" w:hAnsi="Times New Roman" w:cs="Times New Roman"/>
                <w:szCs w:val="24"/>
              </w:rPr>
              <w:t>MEMBRI:</w:t>
            </w:r>
          </w:p>
          <w:p w14:paraId="3138E114" w14:textId="47A1574C" w:rsidR="00FC3993" w:rsidRPr="000857EB" w:rsidRDefault="00FC3993" w:rsidP="000857EB">
            <w:r w:rsidRPr="000857EB">
              <w:t>Prof. inv. primar Dima-Diaconu Raluca</w:t>
            </w:r>
          </w:p>
          <w:p w14:paraId="358F9F45" w14:textId="77777777" w:rsidR="000857EB" w:rsidRDefault="00FC3993" w:rsidP="000857EB">
            <w:r w:rsidRPr="000857EB">
              <w:t>Prof. inv. primar Stemate Elena</w:t>
            </w:r>
          </w:p>
          <w:p w14:paraId="11044266" w14:textId="044EF10B" w:rsidR="00FC3993" w:rsidRPr="000857EB" w:rsidRDefault="00FC3993" w:rsidP="000857EB">
            <w:r w:rsidRPr="000857EB">
              <w:t xml:space="preserve">Prof. </w:t>
            </w:r>
            <w:r w:rsidR="00B55439">
              <w:t>ed. sociala Țapu Mădălina</w:t>
            </w:r>
          </w:p>
          <w:p w14:paraId="105228A0" w14:textId="189E3714" w:rsidR="00FC3993" w:rsidRPr="00383089" w:rsidRDefault="00FC3993" w:rsidP="000857EB">
            <w:pPr>
              <w:pStyle w:val="ListParagraph"/>
              <w:rPr>
                <w:rFonts w:ascii="Times New Roman" w:hAnsi="Times New Roman" w:cs="Times New Roman"/>
                <w:szCs w:val="24"/>
              </w:rPr>
            </w:pPr>
          </w:p>
          <w:p w14:paraId="5A06B3AA" w14:textId="2103EC19" w:rsidR="00FC3993" w:rsidRPr="00383089" w:rsidRDefault="00FC3993" w:rsidP="00FC3993">
            <w:pPr>
              <w:pStyle w:val="ListParagraph"/>
              <w:rPr>
                <w:rFonts w:ascii="Times New Roman" w:hAnsi="Times New Roman" w:cs="Times New Roman"/>
                <w:szCs w:val="24"/>
              </w:rPr>
            </w:pPr>
          </w:p>
        </w:tc>
      </w:tr>
      <w:tr w:rsidR="00FC3993" w:rsidRPr="00383089" w14:paraId="0DA04F7F" w14:textId="77777777" w:rsidTr="006C7D87">
        <w:trPr>
          <w:trHeight w:val="180"/>
        </w:trPr>
        <w:tc>
          <w:tcPr>
            <w:tcW w:w="810" w:type="dxa"/>
            <w:tcBorders>
              <w:top w:val="single" w:sz="4" w:space="0" w:color="auto"/>
              <w:left w:val="single" w:sz="4" w:space="0" w:color="000000"/>
              <w:bottom w:val="single" w:sz="4" w:space="0" w:color="auto"/>
            </w:tcBorders>
          </w:tcPr>
          <w:p w14:paraId="3ADF860E" w14:textId="0630EB6A" w:rsidR="00FC3993" w:rsidRPr="00383089" w:rsidRDefault="00FC3993" w:rsidP="00FC3993">
            <w:pPr>
              <w:pStyle w:val="ListParagraph"/>
              <w:numPr>
                <w:ilvl w:val="0"/>
                <w:numId w:val="22"/>
              </w:numPr>
              <w:jc w:val="center"/>
            </w:pPr>
          </w:p>
        </w:tc>
        <w:tc>
          <w:tcPr>
            <w:tcW w:w="2970" w:type="dxa"/>
            <w:tcBorders>
              <w:top w:val="single" w:sz="4" w:space="0" w:color="auto"/>
              <w:left w:val="single" w:sz="4" w:space="0" w:color="000000"/>
              <w:bottom w:val="single" w:sz="4" w:space="0" w:color="auto"/>
            </w:tcBorders>
          </w:tcPr>
          <w:p w14:paraId="2C2697C9" w14:textId="3BDB1E5A" w:rsidR="00FC3993" w:rsidRPr="00DC6B63" w:rsidRDefault="00FC3993" w:rsidP="00FC3993">
            <w:pPr>
              <w:rPr>
                <w:b/>
                <w:bCs/>
              </w:rPr>
            </w:pPr>
            <w:r w:rsidRPr="00DC6B63">
              <w:rPr>
                <w:b/>
                <w:bCs/>
              </w:rPr>
              <w:t>COMISIA PENTRU PREVENIREA ȘI ELIMINAREA VIOLENȚEI, A FAPTELOR DE CORUPȚIE ȘI A DISCRIMINĂRII ÎN MEDIUL ȘCOLAR ȘI PROMOVAREA INTERCULTURALITĂȚII</w:t>
            </w:r>
          </w:p>
        </w:tc>
        <w:tc>
          <w:tcPr>
            <w:tcW w:w="5040" w:type="dxa"/>
            <w:tcBorders>
              <w:top w:val="single" w:sz="4" w:space="0" w:color="000000"/>
              <w:left w:val="single" w:sz="4" w:space="0" w:color="000000"/>
              <w:bottom w:val="single" w:sz="4" w:space="0" w:color="000000"/>
              <w:right w:val="single" w:sz="4" w:space="0" w:color="000000"/>
            </w:tcBorders>
          </w:tcPr>
          <w:p w14:paraId="2A2DCE75" w14:textId="77777777" w:rsidR="00D46917" w:rsidRPr="00D46917" w:rsidRDefault="00FC3993" w:rsidP="00D46917">
            <w:pPr>
              <w:pStyle w:val="ListParagraph"/>
              <w:numPr>
                <w:ilvl w:val="0"/>
                <w:numId w:val="13"/>
              </w:numPr>
              <w:spacing w:after="200" w:line="276" w:lineRule="auto"/>
              <w:rPr>
                <w:rFonts w:ascii="Times New Roman" w:hAnsi="Times New Roman" w:cs="Times New Roman"/>
                <w:bCs/>
                <w:color w:val="000000"/>
                <w:szCs w:val="24"/>
                <w:shd w:val="clear" w:color="auto" w:fill="FFFFE0"/>
              </w:rPr>
            </w:pPr>
            <w:r w:rsidRPr="00D46917">
              <w:rPr>
                <w:bCs/>
                <w:sz w:val="22"/>
                <w:szCs w:val="22"/>
              </w:rPr>
              <w:t>Elaboreaza un plan de acțiune pentru prevenirea violentei și a discriminării  în mediul școlar și promovarea interculturalității, în scopul asigurării respectării principiilor în unitatea de învățământ;</w:t>
            </w:r>
          </w:p>
          <w:p w14:paraId="442AC23D" w14:textId="3A562A68" w:rsidR="00D46917" w:rsidRPr="00D46917" w:rsidRDefault="00D46917" w:rsidP="00D46917">
            <w:pPr>
              <w:pStyle w:val="ListParagraph"/>
              <w:numPr>
                <w:ilvl w:val="0"/>
                <w:numId w:val="13"/>
              </w:numPr>
              <w:spacing w:after="200" w:line="276" w:lineRule="auto"/>
              <w:rPr>
                <w:rFonts w:ascii="Times New Roman" w:hAnsi="Times New Roman" w:cs="Times New Roman"/>
                <w:bCs/>
                <w:color w:val="000000"/>
                <w:szCs w:val="24"/>
                <w:shd w:val="clear" w:color="auto" w:fill="FFFFE0"/>
              </w:rPr>
            </w:pPr>
            <w:r w:rsidRPr="00D46917">
              <w:rPr>
                <w:bCs/>
                <w:lang w:bidi="ar-SA"/>
              </w:rPr>
              <w:t>Monitorizeaza și evalueaza modului de îndeplinire a obiectivelor incluse în Planul operațional care reglementează comportamentele nondiscriminatorii la nivelul unității de învățământ si reducerea violentei la nivelul școlii</w:t>
            </w:r>
          </w:p>
          <w:p w14:paraId="5F99C58C" w14:textId="10CDE8F1" w:rsidR="00FC3993" w:rsidRPr="00D46917" w:rsidRDefault="00FC3993" w:rsidP="00D46917">
            <w:pPr>
              <w:pStyle w:val="ListParagraph"/>
              <w:rPr>
                <w:rFonts w:ascii="Times New Roman" w:hAnsi="Times New Roman" w:cs="Times New Roman"/>
                <w:color w:val="000000"/>
                <w:szCs w:val="24"/>
                <w:shd w:val="clear" w:color="auto" w:fill="FFFFE0"/>
              </w:rPr>
            </w:pPr>
          </w:p>
        </w:tc>
        <w:tc>
          <w:tcPr>
            <w:tcW w:w="6120" w:type="dxa"/>
            <w:tcBorders>
              <w:top w:val="single" w:sz="4" w:space="0" w:color="auto"/>
              <w:left w:val="single" w:sz="4" w:space="0" w:color="000000"/>
              <w:bottom w:val="single" w:sz="4" w:space="0" w:color="auto"/>
              <w:right w:val="single" w:sz="4" w:space="0" w:color="000000"/>
            </w:tcBorders>
          </w:tcPr>
          <w:p w14:paraId="6B131CCE" w14:textId="7CA4DCBD" w:rsidR="00FC3993" w:rsidRPr="000857EB" w:rsidRDefault="00FC3993" w:rsidP="000857EB">
            <w:pPr>
              <w:rPr>
                <w:b/>
              </w:rPr>
            </w:pPr>
            <w:r w:rsidRPr="000857EB">
              <w:rPr>
                <w:b/>
              </w:rPr>
              <w:t>COORDONATOR EDUCAȚIONAL:</w:t>
            </w:r>
          </w:p>
          <w:p w14:paraId="7BD15C19" w14:textId="48821F01" w:rsidR="00FC3993" w:rsidRPr="00E509D9" w:rsidRDefault="00FC3993" w:rsidP="00FC3993">
            <w:pPr>
              <w:pStyle w:val="ListParagraph"/>
              <w:numPr>
                <w:ilvl w:val="0"/>
                <w:numId w:val="13"/>
              </w:numPr>
              <w:rPr>
                <w:rFonts w:ascii="Times New Roman" w:hAnsi="Times New Roman" w:cs="Times New Roman"/>
                <w:szCs w:val="24"/>
              </w:rPr>
            </w:pPr>
            <w:r w:rsidRPr="00DF2272">
              <w:rPr>
                <w:rFonts w:ascii="Times New Roman" w:hAnsi="Times New Roman" w:cs="Times New Roman"/>
                <w:bCs/>
                <w:szCs w:val="24"/>
              </w:rPr>
              <w:t>Nicolae Loredana</w:t>
            </w:r>
          </w:p>
          <w:p w14:paraId="42EC448D" w14:textId="7D0EB13B" w:rsidR="00FC3993" w:rsidRDefault="00FC3993" w:rsidP="00FC3993">
            <w:pPr>
              <w:pStyle w:val="ListParagraph"/>
              <w:rPr>
                <w:rFonts w:ascii="Times New Roman" w:hAnsi="Times New Roman" w:cs="Times New Roman"/>
                <w:bCs/>
                <w:szCs w:val="24"/>
              </w:rPr>
            </w:pPr>
          </w:p>
          <w:p w14:paraId="159A28ED" w14:textId="02474D74" w:rsidR="00FC3993" w:rsidRPr="006C7D87" w:rsidRDefault="00FC3993" w:rsidP="006C7D87">
            <w:pPr>
              <w:rPr>
                <w:b/>
                <w:bCs/>
              </w:rPr>
            </w:pPr>
            <w:r w:rsidRPr="000857EB">
              <w:rPr>
                <w:b/>
                <w:bCs/>
              </w:rPr>
              <w:t>MEMBRI:</w:t>
            </w:r>
          </w:p>
          <w:p w14:paraId="5864463C" w14:textId="4FE3413C" w:rsidR="00FC3993" w:rsidRPr="00E509D9" w:rsidRDefault="00FC3993" w:rsidP="00FC3993">
            <w:pPr>
              <w:pStyle w:val="ListParagraph"/>
              <w:numPr>
                <w:ilvl w:val="0"/>
                <w:numId w:val="13"/>
              </w:numPr>
              <w:rPr>
                <w:rFonts w:ascii="Times New Roman" w:hAnsi="Times New Roman" w:cs="Times New Roman"/>
                <w:szCs w:val="24"/>
              </w:rPr>
            </w:pPr>
            <w:r w:rsidRPr="00DF2272">
              <w:rPr>
                <w:rFonts w:ascii="Times New Roman" w:hAnsi="Times New Roman" w:cs="Times New Roman"/>
                <w:bCs/>
                <w:szCs w:val="24"/>
              </w:rPr>
              <w:t>Mazilu Cristina</w:t>
            </w:r>
            <w:r>
              <w:rPr>
                <w:rFonts w:ascii="Times New Roman" w:hAnsi="Times New Roman" w:cs="Times New Roman"/>
                <w:bCs/>
                <w:szCs w:val="24"/>
              </w:rPr>
              <w:t xml:space="preserve"> (psiholog)</w:t>
            </w:r>
          </w:p>
          <w:p w14:paraId="596CE41E" w14:textId="4A9A90E1" w:rsidR="00FC3993" w:rsidRPr="00E509D9" w:rsidRDefault="00FC3993" w:rsidP="00FC3993">
            <w:pPr>
              <w:pStyle w:val="ListParagraph"/>
              <w:numPr>
                <w:ilvl w:val="0"/>
                <w:numId w:val="13"/>
              </w:numPr>
              <w:rPr>
                <w:rFonts w:ascii="Times New Roman" w:hAnsi="Times New Roman" w:cs="Times New Roman"/>
                <w:szCs w:val="24"/>
              </w:rPr>
            </w:pPr>
            <w:r>
              <w:rPr>
                <w:rFonts w:ascii="Times New Roman" w:hAnsi="Times New Roman" w:cs="Times New Roman"/>
                <w:bCs/>
                <w:szCs w:val="24"/>
              </w:rPr>
              <w:t xml:space="preserve">Prof. </w:t>
            </w:r>
            <w:r w:rsidR="006C7D87">
              <w:rPr>
                <w:rFonts w:ascii="Times New Roman" w:hAnsi="Times New Roman" w:cs="Times New Roman"/>
                <w:bCs/>
                <w:szCs w:val="24"/>
              </w:rPr>
              <w:t>Ilie Andra</w:t>
            </w:r>
          </w:p>
          <w:p w14:paraId="3B92723C" w14:textId="1D10ACC2" w:rsidR="00FC3993" w:rsidRPr="00E509D9" w:rsidRDefault="00FC3993" w:rsidP="00FC3993">
            <w:pPr>
              <w:pStyle w:val="ListParagraph"/>
              <w:numPr>
                <w:ilvl w:val="0"/>
                <w:numId w:val="13"/>
              </w:numPr>
              <w:rPr>
                <w:rFonts w:ascii="Times New Roman" w:hAnsi="Times New Roman" w:cs="Times New Roman"/>
                <w:szCs w:val="24"/>
              </w:rPr>
            </w:pPr>
            <w:r>
              <w:rPr>
                <w:rFonts w:ascii="Times New Roman" w:hAnsi="Times New Roman" w:cs="Times New Roman"/>
                <w:bCs/>
                <w:szCs w:val="24"/>
              </w:rPr>
              <w:t xml:space="preserve">Prof. inv. primar </w:t>
            </w:r>
            <w:r w:rsidRPr="00DF2272">
              <w:rPr>
                <w:rFonts w:ascii="Times New Roman" w:hAnsi="Times New Roman" w:cs="Times New Roman"/>
                <w:bCs/>
                <w:szCs w:val="24"/>
              </w:rPr>
              <w:t xml:space="preserve">Dima-Diaconu Raluca </w:t>
            </w:r>
          </w:p>
          <w:p w14:paraId="23BEE965" w14:textId="0FA73F02" w:rsidR="00FC3993" w:rsidRPr="00E509D9" w:rsidRDefault="007B6D70" w:rsidP="00FC3993">
            <w:pPr>
              <w:pStyle w:val="ListParagraph"/>
              <w:numPr>
                <w:ilvl w:val="0"/>
                <w:numId w:val="13"/>
              </w:numPr>
              <w:rPr>
                <w:rFonts w:ascii="Times New Roman" w:hAnsi="Times New Roman" w:cs="Times New Roman"/>
                <w:szCs w:val="24"/>
              </w:rPr>
            </w:pPr>
            <w:r>
              <w:rPr>
                <w:rFonts w:ascii="Times New Roman" w:hAnsi="Times New Roman" w:cs="Times New Roman"/>
                <w:bCs/>
                <w:szCs w:val="24"/>
              </w:rPr>
              <w:t xml:space="preserve">Prof. </w:t>
            </w:r>
            <w:r w:rsidR="00380CD6">
              <w:rPr>
                <w:rFonts w:ascii="Times New Roman" w:hAnsi="Times New Roman" w:cs="Times New Roman"/>
                <w:bCs/>
                <w:szCs w:val="24"/>
              </w:rPr>
              <w:t>Prohnischi Dana</w:t>
            </w:r>
          </w:p>
          <w:p w14:paraId="7BF7D340" w14:textId="26B4D56E" w:rsidR="00FC3993" w:rsidRPr="00E509D9" w:rsidRDefault="00FC3993" w:rsidP="00FC3993">
            <w:pPr>
              <w:pStyle w:val="ListParagraph"/>
              <w:numPr>
                <w:ilvl w:val="0"/>
                <w:numId w:val="13"/>
              </w:numPr>
              <w:rPr>
                <w:rFonts w:ascii="Times New Roman" w:hAnsi="Times New Roman" w:cs="Times New Roman"/>
                <w:szCs w:val="24"/>
              </w:rPr>
            </w:pPr>
            <w:r w:rsidRPr="00DF2272">
              <w:rPr>
                <w:rFonts w:ascii="Times New Roman" w:hAnsi="Times New Roman" w:cs="Times New Roman"/>
                <w:bCs/>
                <w:szCs w:val="24"/>
              </w:rPr>
              <w:t>Răduță Carmen</w:t>
            </w:r>
            <w:r>
              <w:rPr>
                <w:rFonts w:ascii="Times New Roman" w:hAnsi="Times New Roman" w:cs="Times New Roman"/>
                <w:bCs/>
                <w:szCs w:val="24"/>
              </w:rPr>
              <w:t xml:space="preserve"> (reprez. parinti)</w:t>
            </w:r>
          </w:p>
          <w:p w14:paraId="293C694C" w14:textId="406DB1F3" w:rsidR="00FC3993" w:rsidRPr="00383089" w:rsidRDefault="00FC3993" w:rsidP="00FC3993">
            <w:pPr>
              <w:pStyle w:val="ListParagraph"/>
              <w:numPr>
                <w:ilvl w:val="0"/>
                <w:numId w:val="13"/>
              </w:numPr>
              <w:rPr>
                <w:rFonts w:ascii="Times New Roman" w:hAnsi="Times New Roman" w:cs="Times New Roman"/>
                <w:szCs w:val="24"/>
              </w:rPr>
            </w:pPr>
            <w:r w:rsidRPr="00DF2272">
              <w:rPr>
                <w:rFonts w:ascii="Times New Roman" w:hAnsi="Times New Roman" w:cs="Times New Roman"/>
                <w:bCs/>
                <w:szCs w:val="24"/>
              </w:rPr>
              <w:t>Barbu Alexandru</w:t>
            </w:r>
            <w:r>
              <w:rPr>
                <w:rFonts w:ascii="Times New Roman" w:hAnsi="Times New Roman" w:cs="Times New Roman"/>
                <w:bCs/>
                <w:szCs w:val="24"/>
              </w:rPr>
              <w:t xml:space="preserve"> (reprez. Consiliul Local)</w:t>
            </w:r>
          </w:p>
        </w:tc>
      </w:tr>
      <w:tr w:rsidR="00FC3993" w:rsidRPr="00383089" w14:paraId="1E05FDE5" w14:textId="77777777" w:rsidTr="006C7D87">
        <w:trPr>
          <w:trHeight w:val="180"/>
        </w:trPr>
        <w:tc>
          <w:tcPr>
            <w:tcW w:w="810" w:type="dxa"/>
            <w:tcBorders>
              <w:top w:val="single" w:sz="4" w:space="0" w:color="auto"/>
              <w:left w:val="single" w:sz="4" w:space="0" w:color="000000"/>
              <w:bottom w:val="single" w:sz="4" w:space="0" w:color="auto"/>
            </w:tcBorders>
          </w:tcPr>
          <w:p w14:paraId="37D28A75" w14:textId="0D0B510C" w:rsidR="00FC3993" w:rsidRPr="00383089" w:rsidRDefault="00FC3993" w:rsidP="00FC3993">
            <w:pPr>
              <w:pStyle w:val="ListParagraph"/>
              <w:numPr>
                <w:ilvl w:val="0"/>
                <w:numId w:val="22"/>
              </w:numPr>
              <w:jc w:val="center"/>
            </w:pPr>
          </w:p>
        </w:tc>
        <w:tc>
          <w:tcPr>
            <w:tcW w:w="2970" w:type="dxa"/>
            <w:tcBorders>
              <w:top w:val="single" w:sz="4" w:space="0" w:color="auto"/>
              <w:left w:val="single" w:sz="4" w:space="0" w:color="000000"/>
              <w:bottom w:val="single" w:sz="4" w:space="0" w:color="auto"/>
            </w:tcBorders>
          </w:tcPr>
          <w:p w14:paraId="231688FE" w14:textId="3C73A032" w:rsidR="00FC3993" w:rsidRPr="00DC6B63" w:rsidRDefault="00FC3993" w:rsidP="00FC3993">
            <w:pPr>
              <w:rPr>
                <w:b/>
                <w:bCs/>
              </w:rPr>
            </w:pPr>
            <w:r w:rsidRPr="00DC6B63">
              <w:rPr>
                <w:b/>
                <w:bCs/>
              </w:rPr>
              <w:t>GRUPUL DE ACȚIUNE ANTIBULL</w:t>
            </w:r>
            <w:r w:rsidR="006C7D87">
              <w:rPr>
                <w:b/>
                <w:bCs/>
              </w:rPr>
              <w:t>Y</w:t>
            </w:r>
            <w:r w:rsidRPr="00DC6B63">
              <w:rPr>
                <w:b/>
                <w:bCs/>
              </w:rPr>
              <w:t>ING</w:t>
            </w:r>
          </w:p>
        </w:tc>
        <w:tc>
          <w:tcPr>
            <w:tcW w:w="5040" w:type="dxa"/>
            <w:tcBorders>
              <w:top w:val="single" w:sz="4" w:space="0" w:color="000000"/>
              <w:left w:val="single" w:sz="4" w:space="0" w:color="000000"/>
              <w:bottom w:val="single" w:sz="4" w:space="0" w:color="000000"/>
              <w:right w:val="single" w:sz="4" w:space="0" w:color="000000"/>
            </w:tcBorders>
          </w:tcPr>
          <w:p w14:paraId="319A5FF9" w14:textId="77777777" w:rsidR="00FC3993" w:rsidRPr="00E509D9" w:rsidRDefault="00FC3993" w:rsidP="00FC3993">
            <w:pPr>
              <w:pStyle w:val="ListParagraph"/>
              <w:rPr>
                <w:b/>
                <w:sz w:val="22"/>
                <w:szCs w:val="22"/>
              </w:rPr>
            </w:pPr>
          </w:p>
          <w:p w14:paraId="32922DA0" w14:textId="3B2874FB" w:rsidR="00FC3993" w:rsidRPr="00973F5E" w:rsidRDefault="00FC3993" w:rsidP="00FC3993">
            <w:pPr>
              <w:pStyle w:val="ListParagraph"/>
              <w:numPr>
                <w:ilvl w:val="0"/>
                <w:numId w:val="20"/>
              </w:numPr>
              <w:spacing w:after="200" w:line="276" w:lineRule="auto"/>
              <w:rPr>
                <w:color w:val="000000"/>
                <w:shd w:val="clear" w:color="auto" w:fill="FFFFE0"/>
              </w:rPr>
            </w:pPr>
            <w:r w:rsidRPr="00973F5E">
              <w:t>Aplică legislaţia în vigoare cu privire la prevenirea, identificarea şi raportarea situaţiilor de violenţă asupra copilului şi de violenţă în familie şi propune conducerii unităţii de învăţământ 2 sesizarea autorităţilor competente în cazul comiterii unor acte de violenţă psihologică - bullying sau a altor acte de violenţă gravă comise în unitatea de învăţământ</w:t>
            </w:r>
          </w:p>
        </w:tc>
        <w:tc>
          <w:tcPr>
            <w:tcW w:w="6120" w:type="dxa"/>
            <w:tcBorders>
              <w:top w:val="single" w:sz="4" w:space="0" w:color="auto"/>
              <w:left w:val="single" w:sz="4" w:space="0" w:color="000000"/>
              <w:bottom w:val="single" w:sz="4" w:space="0" w:color="auto"/>
              <w:right w:val="single" w:sz="4" w:space="0" w:color="000000"/>
            </w:tcBorders>
          </w:tcPr>
          <w:p w14:paraId="414CDD7F" w14:textId="3F48EB14" w:rsidR="00FC3993" w:rsidRPr="006C7D87" w:rsidRDefault="00FC3993" w:rsidP="006C7D87">
            <w:pPr>
              <w:rPr>
                <w:b/>
              </w:rPr>
            </w:pPr>
            <w:r w:rsidRPr="006C7D87">
              <w:rPr>
                <w:b/>
              </w:rPr>
              <w:t>COORDONATOR</w:t>
            </w:r>
          </w:p>
          <w:p w14:paraId="3E3983D9" w14:textId="19DC634D" w:rsidR="00FC3993" w:rsidRPr="00BF18DC" w:rsidRDefault="00FC3993" w:rsidP="00FC3993">
            <w:pPr>
              <w:pStyle w:val="ListParagraph"/>
              <w:numPr>
                <w:ilvl w:val="0"/>
                <w:numId w:val="13"/>
              </w:numPr>
              <w:rPr>
                <w:rFonts w:ascii="Times New Roman" w:hAnsi="Times New Roman" w:cs="Times New Roman"/>
                <w:szCs w:val="24"/>
              </w:rPr>
            </w:pPr>
            <w:r>
              <w:rPr>
                <w:rFonts w:ascii="Times New Roman" w:hAnsi="Times New Roman" w:cs="Times New Roman"/>
                <w:bCs/>
                <w:szCs w:val="24"/>
              </w:rPr>
              <w:t>Prof. inv. primar Stemate Elena</w:t>
            </w:r>
          </w:p>
          <w:p w14:paraId="4B8AD7BF" w14:textId="2883919B" w:rsidR="00FC3993" w:rsidRDefault="00FC3993" w:rsidP="00FC3993">
            <w:pPr>
              <w:pStyle w:val="ListParagraph"/>
              <w:rPr>
                <w:rFonts w:ascii="Times New Roman" w:hAnsi="Times New Roman" w:cs="Times New Roman"/>
                <w:bCs/>
                <w:szCs w:val="24"/>
              </w:rPr>
            </w:pPr>
          </w:p>
          <w:p w14:paraId="5A75AB44" w14:textId="131EA547" w:rsidR="00FC3993" w:rsidRPr="006C7D87" w:rsidRDefault="00FC3993" w:rsidP="006C7D87">
            <w:pPr>
              <w:rPr>
                <w:b/>
              </w:rPr>
            </w:pPr>
            <w:r w:rsidRPr="006C7D87">
              <w:rPr>
                <w:b/>
                <w:bCs/>
              </w:rPr>
              <w:t>MEMBRI:</w:t>
            </w:r>
          </w:p>
          <w:p w14:paraId="2B2AC4E6" w14:textId="4C7D1C7F" w:rsidR="00FC3993" w:rsidRPr="007A64A9" w:rsidRDefault="00FC3993"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Prof. inv. primar Stemate Elena</w:t>
            </w:r>
          </w:p>
          <w:p w14:paraId="76BB05A8" w14:textId="01CC5454" w:rsidR="00FC3993" w:rsidRPr="007A64A9" w:rsidRDefault="00FC3993"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Prof. inv. primar Nicolae Loredana</w:t>
            </w:r>
          </w:p>
          <w:p w14:paraId="486D222B" w14:textId="1E28E71A" w:rsidR="00FC3993" w:rsidRPr="007A64A9" w:rsidRDefault="00FC3993"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Mazilu Cristina (psiholog)</w:t>
            </w:r>
          </w:p>
          <w:p w14:paraId="7D4ABD48" w14:textId="6300E5A2" w:rsidR="00FC3993" w:rsidRPr="007A64A9" w:rsidRDefault="00FC3993"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 xml:space="preserve"> Văsi Andreea (reprez. parinti)</w:t>
            </w:r>
          </w:p>
          <w:p w14:paraId="436FBAE2" w14:textId="39A6EED7" w:rsidR="007D0421" w:rsidRPr="007A64A9" w:rsidRDefault="00485E9C"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 xml:space="preserve">Prof. lb. si lit. Romana </w:t>
            </w:r>
            <w:r w:rsidR="007D0421" w:rsidRPr="007A64A9">
              <w:rPr>
                <w:rFonts w:ascii="Times New Roman" w:hAnsi="Times New Roman" w:cs="Times New Roman"/>
                <w:bCs/>
                <w:szCs w:val="24"/>
              </w:rPr>
              <w:t xml:space="preserve">Prohnischi Dana </w:t>
            </w:r>
          </w:p>
          <w:p w14:paraId="07604B4C" w14:textId="3DD69629" w:rsidR="00FC3993" w:rsidRPr="007A64A9" w:rsidRDefault="006C7D87"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Oancea Ilinca (reprez. Cons.</w:t>
            </w:r>
            <w:r w:rsidR="00FC3993" w:rsidRPr="007A64A9">
              <w:rPr>
                <w:rFonts w:ascii="Times New Roman" w:hAnsi="Times New Roman" w:cs="Times New Roman"/>
                <w:bCs/>
                <w:szCs w:val="24"/>
              </w:rPr>
              <w:t xml:space="preserve"> Elevilor</w:t>
            </w:r>
            <w:r w:rsidRPr="007A64A9">
              <w:rPr>
                <w:rFonts w:ascii="Times New Roman" w:hAnsi="Times New Roman" w:cs="Times New Roman"/>
                <w:bCs/>
                <w:szCs w:val="24"/>
              </w:rPr>
              <w:t>-cls. a VII</w:t>
            </w:r>
            <w:r w:rsidR="00380CD6" w:rsidRPr="007A64A9">
              <w:rPr>
                <w:rFonts w:ascii="Times New Roman" w:hAnsi="Times New Roman" w:cs="Times New Roman"/>
                <w:bCs/>
                <w:szCs w:val="24"/>
              </w:rPr>
              <w:t>I</w:t>
            </w:r>
            <w:r w:rsidRPr="007A64A9">
              <w:rPr>
                <w:rFonts w:ascii="Times New Roman" w:hAnsi="Times New Roman" w:cs="Times New Roman"/>
                <w:bCs/>
                <w:szCs w:val="24"/>
              </w:rPr>
              <w:t>-a</w:t>
            </w:r>
            <w:r w:rsidR="00FC3993" w:rsidRPr="007A64A9">
              <w:rPr>
                <w:rFonts w:ascii="Times New Roman" w:hAnsi="Times New Roman" w:cs="Times New Roman"/>
                <w:bCs/>
                <w:szCs w:val="24"/>
              </w:rPr>
              <w:t>)</w:t>
            </w:r>
          </w:p>
          <w:p w14:paraId="5F1A25CE" w14:textId="6C4B7756" w:rsidR="00FC3993" w:rsidRPr="007A64A9" w:rsidRDefault="006C7D87"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 xml:space="preserve"> Dan Albert (reprez. Cons.</w:t>
            </w:r>
            <w:r w:rsidR="00FC3993" w:rsidRPr="007A64A9">
              <w:rPr>
                <w:rFonts w:ascii="Times New Roman" w:hAnsi="Times New Roman" w:cs="Times New Roman"/>
                <w:bCs/>
                <w:szCs w:val="24"/>
              </w:rPr>
              <w:t xml:space="preserve"> Elevilor</w:t>
            </w:r>
            <w:r w:rsidRPr="007A64A9">
              <w:rPr>
                <w:rFonts w:ascii="Times New Roman" w:hAnsi="Times New Roman" w:cs="Times New Roman"/>
                <w:bCs/>
                <w:szCs w:val="24"/>
              </w:rPr>
              <w:t xml:space="preserve"> – cls. a V</w:t>
            </w:r>
            <w:r w:rsidR="00380CD6" w:rsidRPr="007A64A9">
              <w:rPr>
                <w:rFonts w:ascii="Times New Roman" w:hAnsi="Times New Roman" w:cs="Times New Roman"/>
                <w:bCs/>
                <w:szCs w:val="24"/>
              </w:rPr>
              <w:t>I</w:t>
            </w:r>
            <w:r w:rsidRPr="007A64A9">
              <w:rPr>
                <w:rFonts w:ascii="Times New Roman" w:hAnsi="Times New Roman" w:cs="Times New Roman"/>
                <w:bCs/>
                <w:szCs w:val="24"/>
              </w:rPr>
              <w:t>I-a</w:t>
            </w:r>
            <w:r w:rsidR="00FC3993" w:rsidRPr="007A64A9">
              <w:rPr>
                <w:rFonts w:ascii="Times New Roman" w:hAnsi="Times New Roman" w:cs="Times New Roman"/>
                <w:bCs/>
                <w:szCs w:val="24"/>
              </w:rPr>
              <w:t>)</w:t>
            </w:r>
          </w:p>
          <w:p w14:paraId="27F87F21" w14:textId="262E1348" w:rsidR="006C7D87" w:rsidRPr="007A64A9" w:rsidRDefault="006C7D87"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Stoica Antonia (reprez. Cons. Elevilor –cls. a V</w:t>
            </w:r>
            <w:r w:rsidR="00380CD6" w:rsidRPr="007A64A9">
              <w:rPr>
                <w:rFonts w:ascii="Times New Roman" w:hAnsi="Times New Roman" w:cs="Times New Roman"/>
                <w:bCs/>
                <w:szCs w:val="24"/>
              </w:rPr>
              <w:t>I</w:t>
            </w:r>
            <w:r w:rsidRPr="007A64A9">
              <w:rPr>
                <w:rFonts w:ascii="Times New Roman" w:hAnsi="Times New Roman" w:cs="Times New Roman"/>
                <w:bCs/>
                <w:szCs w:val="24"/>
              </w:rPr>
              <w:t>-a)</w:t>
            </w:r>
          </w:p>
          <w:p w14:paraId="5114A689" w14:textId="50A68081" w:rsidR="006C7D87" w:rsidRPr="007A64A9" w:rsidRDefault="006C7D87"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Ion Eric (reprez. Cons. Elevilor – cls. a V-a)</w:t>
            </w:r>
          </w:p>
          <w:p w14:paraId="7DF50964" w14:textId="592AC65E" w:rsidR="00380CD6" w:rsidRPr="007A64A9" w:rsidRDefault="00380CD6"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Preda Maya</w:t>
            </w:r>
            <w:r w:rsidR="007A64A9" w:rsidRPr="007A64A9">
              <w:rPr>
                <w:rFonts w:ascii="Times New Roman" w:hAnsi="Times New Roman" w:cs="Times New Roman"/>
                <w:bCs/>
                <w:szCs w:val="24"/>
              </w:rPr>
              <w:t xml:space="preserve"> </w:t>
            </w:r>
            <w:r w:rsidRPr="007A64A9">
              <w:rPr>
                <w:rFonts w:ascii="Times New Roman" w:hAnsi="Times New Roman" w:cs="Times New Roman"/>
                <w:bCs/>
                <w:szCs w:val="24"/>
              </w:rPr>
              <w:t>(reprez. Cons. Elevilor-cls. IV-a)</w:t>
            </w:r>
          </w:p>
          <w:p w14:paraId="2CED1331" w14:textId="56DF61B5" w:rsidR="00FC3993" w:rsidRPr="00383089" w:rsidRDefault="00FC3993" w:rsidP="00FC3993">
            <w:pPr>
              <w:pStyle w:val="ListParagraph"/>
              <w:numPr>
                <w:ilvl w:val="0"/>
                <w:numId w:val="13"/>
              </w:numPr>
              <w:rPr>
                <w:rFonts w:ascii="Times New Roman" w:hAnsi="Times New Roman" w:cs="Times New Roman"/>
                <w:szCs w:val="24"/>
              </w:rPr>
            </w:pPr>
            <w:r w:rsidRPr="007A64A9">
              <w:rPr>
                <w:rFonts w:ascii="Times New Roman" w:hAnsi="Times New Roman" w:cs="Times New Roman"/>
                <w:bCs/>
                <w:szCs w:val="24"/>
              </w:rPr>
              <w:t>Barbu Alexandru (reprez. Consiliul Local</w:t>
            </w:r>
            <w:r>
              <w:rPr>
                <w:rFonts w:ascii="Times New Roman" w:hAnsi="Times New Roman" w:cs="Times New Roman"/>
                <w:bCs/>
                <w:szCs w:val="24"/>
              </w:rPr>
              <w:t>)</w:t>
            </w:r>
          </w:p>
        </w:tc>
      </w:tr>
      <w:tr w:rsidR="00FC3993" w:rsidRPr="00383089" w14:paraId="782670DF" w14:textId="77777777" w:rsidTr="006C7D87">
        <w:trPr>
          <w:trHeight w:val="180"/>
        </w:trPr>
        <w:tc>
          <w:tcPr>
            <w:tcW w:w="810" w:type="dxa"/>
            <w:tcBorders>
              <w:top w:val="single" w:sz="4" w:space="0" w:color="auto"/>
              <w:left w:val="single" w:sz="4" w:space="0" w:color="000000"/>
              <w:bottom w:val="single" w:sz="4" w:space="0" w:color="auto"/>
            </w:tcBorders>
          </w:tcPr>
          <w:p w14:paraId="3A2EACC9" w14:textId="7FD4FB4F" w:rsidR="00FC3993" w:rsidRDefault="00FC3993" w:rsidP="00FC3993">
            <w:pPr>
              <w:pStyle w:val="ListParagraph"/>
              <w:numPr>
                <w:ilvl w:val="0"/>
                <w:numId w:val="22"/>
              </w:numPr>
              <w:jc w:val="center"/>
            </w:pPr>
          </w:p>
        </w:tc>
        <w:tc>
          <w:tcPr>
            <w:tcW w:w="2970" w:type="dxa"/>
            <w:tcBorders>
              <w:top w:val="single" w:sz="4" w:space="0" w:color="auto"/>
              <w:left w:val="single" w:sz="4" w:space="0" w:color="000000"/>
              <w:bottom w:val="single" w:sz="4" w:space="0" w:color="auto"/>
            </w:tcBorders>
          </w:tcPr>
          <w:p w14:paraId="2BA779A8" w14:textId="7A42ECB6" w:rsidR="00FC3993" w:rsidRPr="00DC6B63" w:rsidRDefault="00D46917" w:rsidP="00FC3993">
            <w:pPr>
              <w:rPr>
                <w:b/>
                <w:bCs/>
              </w:rPr>
            </w:pPr>
            <w:bookmarkStart w:id="1" w:name="_Hlk133391281"/>
            <w:r>
              <w:rPr>
                <w:b/>
                <w:bCs/>
              </w:rPr>
              <w:t>COMISIA PENTRU „PROGRAMUL SĂPTĂMÂ</w:t>
            </w:r>
            <w:r w:rsidR="00FC3993" w:rsidRPr="00DC6B63">
              <w:rPr>
                <w:b/>
                <w:bCs/>
              </w:rPr>
              <w:t>NA VERDE”</w:t>
            </w:r>
            <w:bookmarkEnd w:id="1"/>
          </w:p>
        </w:tc>
        <w:tc>
          <w:tcPr>
            <w:tcW w:w="5040" w:type="dxa"/>
            <w:tcBorders>
              <w:top w:val="single" w:sz="4" w:space="0" w:color="000000"/>
              <w:left w:val="single" w:sz="4" w:space="0" w:color="000000"/>
              <w:bottom w:val="single" w:sz="4" w:space="0" w:color="000000"/>
              <w:right w:val="single" w:sz="4" w:space="0" w:color="000000"/>
            </w:tcBorders>
          </w:tcPr>
          <w:p w14:paraId="18E8E7DA" w14:textId="4661F7C2" w:rsidR="00FC3993" w:rsidRPr="003D3AEE" w:rsidRDefault="00FC3993" w:rsidP="00FC3993">
            <w:pPr>
              <w:spacing w:line="360" w:lineRule="auto"/>
              <w:jc w:val="both"/>
            </w:pPr>
            <w:r>
              <w:t xml:space="preserve">Asigura </w:t>
            </w:r>
            <w:r w:rsidRPr="003D3AEE">
              <w:t>Programului „Săptămâna verde”  realiz</w:t>
            </w:r>
            <w:r>
              <w:t>area</w:t>
            </w:r>
            <w:r w:rsidRPr="003D3AEE">
              <w:t xml:space="preserve"> activităţi</w:t>
            </w:r>
            <w:r>
              <w:t>i</w:t>
            </w:r>
            <w:r w:rsidRPr="003D3AEE">
              <w:t xml:space="preserve"> educaționale care contribuie la prevenirea schimbărilor climatice şi la protejarea mediului. </w:t>
            </w:r>
            <w:r>
              <w:t xml:space="preserve"> Urmareste </w:t>
            </w:r>
            <w:r w:rsidRPr="003D3AEE">
              <w:t xml:space="preserve">dezvoltarea competențelor </w:t>
            </w:r>
            <w:r w:rsidRPr="003D3AEE">
              <w:lastRenderedPageBreak/>
              <w:t>preșcolarilor/elevilor de investigare inter- şi transdisciplinară a realităţii înconjurătoare şi formarea unor comportamente responsabile faţă de mediul înconjurător, prin dezvoltarea capacității acestora de a:</w:t>
            </w:r>
          </w:p>
          <w:p w14:paraId="3A135450" w14:textId="77777777" w:rsidR="00FC3993" w:rsidRPr="003D3AEE" w:rsidRDefault="00FC3993" w:rsidP="00FC3993">
            <w:pPr>
              <w:spacing w:line="360" w:lineRule="auto"/>
              <w:ind w:firstLine="360"/>
              <w:jc w:val="both"/>
            </w:pPr>
            <w:r w:rsidRPr="003D3AEE">
              <w:t>a) înțelege și utiliza noțiuni elementare referitoare la mediu și la schimbările climatice pentru a conștientiza faptul că schimbările climatice sunt o problemă emergentă a omenirii, precum și a înțelege măsurile de combatere a acestora;</w:t>
            </w:r>
          </w:p>
          <w:p w14:paraId="12964ACC" w14:textId="77777777" w:rsidR="00FC3993" w:rsidRPr="003D3AEE" w:rsidRDefault="00FC3993" w:rsidP="00FC3993">
            <w:pPr>
              <w:spacing w:line="360" w:lineRule="auto"/>
              <w:ind w:firstLine="360"/>
              <w:jc w:val="both"/>
            </w:pPr>
            <w:r w:rsidRPr="003D3AEE">
              <w:t>b) înțelege legislația de mediu și rolul autorităţilor, instituţiilor, companiilor, organizaţiilor nonguvernamentale și altor actori în combaterea schimbărilor climatice și protejarea mediului;</w:t>
            </w:r>
          </w:p>
          <w:p w14:paraId="2AC01D66" w14:textId="77777777" w:rsidR="00FC3993" w:rsidRPr="003D3AEE" w:rsidRDefault="00FC3993" w:rsidP="00FC3993">
            <w:pPr>
              <w:spacing w:line="360" w:lineRule="auto"/>
              <w:ind w:firstLine="360"/>
              <w:jc w:val="both"/>
            </w:pPr>
            <w:r w:rsidRPr="003D3AEE">
              <w:t xml:space="preserve">c) înțelege schimbările climatice în context global, sistemic și în conexiune cu alte domenii/probleme/teme precum: exploatarea iresponsabilă a resurselor naturale, poluarea, risipa alimentară, managementul deșeurilor, consumul și producția sustenabile, biodiversitatea, pădurile și </w:t>
            </w:r>
            <w:r w:rsidRPr="003D3AEE">
              <w:lastRenderedPageBreak/>
              <w:t>viața terestră, apele și viața acvatică, catastrofele naturale, energia verde, justiția socială;</w:t>
            </w:r>
          </w:p>
          <w:p w14:paraId="273488C1" w14:textId="77777777" w:rsidR="00FC3993" w:rsidRPr="003D3AEE" w:rsidRDefault="00FC3993" w:rsidP="00FC3993">
            <w:pPr>
              <w:spacing w:line="360" w:lineRule="auto"/>
              <w:ind w:firstLine="360"/>
              <w:jc w:val="both"/>
            </w:pPr>
            <w:r w:rsidRPr="003D3AEE">
              <w:t>d) explora/investiga mediul înconjurător și a relaționa pozitiv cu mediul natural;</w:t>
            </w:r>
          </w:p>
          <w:p w14:paraId="256F1E85" w14:textId="77777777" w:rsidR="00FC3993" w:rsidRPr="003D3AEE" w:rsidRDefault="00FC3993" w:rsidP="00FC3993">
            <w:pPr>
              <w:spacing w:line="360" w:lineRule="auto"/>
              <w:ind w:firstLine="360"/>
              <w:jc w:val="both"/>
            </w:pPr>
            <w:r w:rsidRPr="003D3AEE">
              <w:t>e) lua decizii și de a acționa zi de zi ținând seama de impactul asupra planetei, adoptând un comportament de protejare și îmbunătățire a calității mediului, inclusiv de utilizare responsabilă a resurselor naturale;</w:t>
            </w:r>
          </w:p>
          <w:p w14:paraId="32F295F4" w14:textId="77777777" w:rsidR="00FC3993" w:rsidRPr="003D3AEE" w:rsidRDefault="00FC3993" w:rsidP="00FC3993">
            <w:pPr>
              <w:spacing w:line="360" w:lineRule="auto"/>
              <w:ind w:firstLine="360"/>
              <w:jc w:val="both"/>
            </w:pPr>
            <w:r w:rsidRPr="003D3AEE">
              <w:t>f) se adapta la fenomene meteo extreme și a răspunde la potențiale dezastre naturale;</w:t>
            </w:r>
          </w:p>
          <w:p w14:paraId="1F6F8FFA" w14:textId="77777777" w:rsidR="00FC3993" w:rsidRPr="003D3AEE" w:rsidRDefault="00FC3993" w:rsidP="00FC3993">
            <w:pPr>
              <w:spacing w:line="360" w:lineRule="auto"/>
              <w:ind w:firstLine="360"/>
              <w:jc w:val="both"/>
            </w:pPr>
            <w:r w:rsidRPr="003D3AEE">
              <w:t>g) iniția și desfășura acțiuni civice individuale şi/sau în echipă, de combatere a schimbărilor climatice și protecția mediului;</w:t>
            </w:r>
          </w:p>
          <w:p w14:paraId="52F2E551" w14:textId="5131DEC6" w:rsidR="00FC3993" w:rsidRPr="00672926" w:rsidRDefault="00FC3993" w:rsidP="00672926">
            <w:pPr>
              <w:spacing w:line="360" w:lineRule="auto"/>
              <w:ind w:firstLine="360"/>
              <w:jc w:val="both"/>
            </w:pPr>
            <w:r w:rsidRPr="003D3AEE">
              <w:t>h) participa, în viitor, la elaborarea de politici publice și la dezvoltarea de noi tehnologii care să contribuie la combaterea schimbărilor c</w:t>
            </w:r>
            <w:r w:rsidR="00672926">
              <w:t>limatice și protecția mediului.</w:t>
            </w:r>
          </w:p>
        </w:tc>
        <w:tc>
          <w:tcPr>
            <w:tcW w:w="6120" w:type="dxa"/>
            <w:tcBorders>
              <w:top w:val="single" w:sz="4" w:space="0" w:color="auto"/>
              <w:left w:val="single" w:sz="4" w:space="0" w:color="000000"/>
              <w:bottom w:val="single" w:sz="4" w:space="0" w:color="auto"/>
              <w:right w:val="single" w:sz="4" w:space="0" w:color="000000"/>
            </w:tcBorders>
          </w:tcPr>
          <w:p w14:paraId="5C97CA1D" w14:textId="2F145FC8" w:rsidR="00FC3993" w:rsidRPr="00EE4834" w:rsidRDefault="00FC3993" w:rsidP="00FC3993">
            <w:pPr>
              <w:jc w:val="both"/>
              <w:rPr>
                <w:b/>
                <w:bCs/>
                <w:sz w:val="22"/>
                <w:szCs w:val="22"/>
              </w:rPr>
            </w:pPr>
            <w:r w:rsidRPr="00EE4834">
              <w:rPr>
                <w:b/>
                <w:bCs/>
                <w:sz w:val="22"/>
                <w:szCs w:val="22"/>
              </w:rPr>
              <w:lastRenderedPageBreak/>
              <w:t>COORDONATOR:</w:t>
            </w:r>
          </w:p>
          <w:p w14:paraId="779472DA" w14:textId="77777777" w:rsidR="00FC3993" w:rsidRPr="00EE4834" w:rsidRDefault="00FC3993" w:rsidP="00FC3993">
            <w:pPr>
              <w:jc w:val="both"/>
              <w:rPr>
                <w:b/>
                <w:bCs/>
                <w:sz w:val="22"/>
                <w:szCs w:val="22"/>
              </w:rPr>
            </w:pPr>
          </w:p>
          <w:p w14:paraId="42A0390A" w14:textId="4348D899" w:rsidR="00FC3993" w:rsidRPr="007A64A9" w:rsidRDefault="00FC3993" w:rsidP="006C7D87">
            <w:pPr>
              <w:pStyle w:val="ListParagraph"/>
              <w:numPr>
                <w:ilvl w:val="0"/>
                <w:numId w:val="15"/>
              </w:numPr>
              <w:jc w:val="both"/>
              <w:rPr>
                <w:szCs w:val="24"/>
              </w:rPr>
            </w:pPr>
            <w:r w:rsidRPr="007A64A9">
              <w:rPr>
                <w:szCs w:val="24"/>
              </w:rPr>
              <w:t>Prof. Prohnischi Dana</w:t>
            </w:r>
          </w:p>
          <w:p w14:paraId="067B545D" w14:textId="77777777" w:rsidR="00FC3993" w:rsidRPr="007A64A9" w:rsidRDefault="00FC3993" w:rsidP="00FC3993">
            <w:pPr>
              <w:jc w:val="both"/>
              <w:rPr>
                <w:rFonts w:eastAsia="Arial"/>
              </w:rPr>
            </w:pPr>
          </w:p>
          <w:p w14:paraId="4D4DEA79" w14:textId="2A0CB579" w:rsidR="00FC3993" w:rsidRPr="007A64A9" w:rsidRDefault="00FC3993" w:rsidP="00FC3993">
            <w:pPr>
              <w:jc w:val="both"/>
            </w:pPr>
            <w:r w:rsidRPr="007A64A9">
              <w:rPr>
                <w:rFonts w:eastAsia="Arial"/>
              </w:rPr>
              <w:t xml:space="preserve">  </w:t>
            </w:r>
            <w:r w:rsidRPr="007A64A9">
              <w:rPr>
                <w:b/>
                <w:bCs/>
              </w:rPr>
              <w:t>MEMBRI</w:t>
            </w:r>
            <w:r w:rsidRPr="007A64A9">
              <w:t xml:space="preserve">: </w:t>
            </w:r>
          </w:p>
          <w:p w14:paraId="449A9A08" w14:textId="77777777" w:rsidR="00FC3993" w:rsidRPr="007A64A9" w:rsidRDefault="00FC3993" w:rsidP="00FC3993">
            <w:pPr>
              <w:jc w:val="both"/>
            </w:pPr>
          </w:p>
          <w:p w14:paraId="5B52BBA7" w14:textId="2C0140B4" w:rsidR="00FC3993" w:rsidRPr="007A64A9" w:rsidRDefault="00FC3993"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lastRenderedPageBreak/>
              <w:t>Nicolae Loredana (director si coordonator proiecte si programe)</w:t>
            </w:r>
          </w:p>
          <w:p w14:paraId="661D8944" w14:textId="0D519E44" w:rsidR="00FC3993" w:rsidRPr="007A64A9" w:rsidRDefault="007B6D70"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 xml:space="preserve">Prof. </w:t>
            </w:r>
            <w:r w:rsidR="00380CD6" w:rsidRPr="007A64A9">
              <w:rPr>
                <w:rFonts w:ascii="Times New Roman" w:hAnsi="Times New Roman" w:cs="Times New Roman"/>
                <w:szCs w:val="24"/>
              </w:rPr>
              <w:t>ed. timpurie</w:t>
            </w:r>
            <w:r w:rsidR="00FC3993" w:rsidRPr="007A64A9">
              <w:rPr>
                <w:rFonts w:ascii="Times New Roman" w:hAnsi="Times New Roman" w:cs="Times New Roman"/>
                <w:szCs w:val="24"/>
              </w:rPr>
              <w:t xml:space="preserve"> Munteanu Claudia </w:t>
            </w:r>
          </w:p>
          <w:p w14:paraId="1168ACA0" w14:textId="29DA2293" w:rsidR="00FC3993" w:rsidRPr="007A64A9" w:rsidRDefault="007B6D70"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Prof. î</w:t>
            </w:r>
            <w:r w:rsidR="00FC3993" w:rsidRPr="007A64A9">
              <w:rPr>
                <w:rFonts w:ascii="Times New Roman" w:hAnsi="Times New Roman" w:cs="Times New Roman"/>
                <w:szCs w:val="24"/>
              </w:rPr>
              <w:t xml:space="preserve">nv. primar Stemate Elena </w:t>
            </w:r>
          </w:p>
          <w:p w14:paraId="329444FC" w14:textId="6DE2D629" w:rsidR="00FC3993" w:rsidRPr="007A64A9" w:rsidRDefault="00FC3993"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 xml:space="preserve">Prof. Ilie Andra </w:t>
            </w:r>
          </w:p>
          <w:p w14:paraId="66DD667B" w14:textId="7D37821F" w:rsidR="00FC3993" w:rsidRPr="007A64A9" w:rsidRDefault="00FC3993"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Oancea Ilinca (reprez. Consiliul elevilor</w:t>
            </w:r>
            <w:r w:rsidR="00380CD6" w:rsidRPr="007A64A9">
              <w:rPr>
                <w:rFonts w:ascii="Times New Roman" w:hAnsi="Times New Roman" w:cs="Times New Roman"/>
                <w:szCs w:val="24"/>
              </w:rPr>
              <w:t>-gimnaziu</w:t>
            </w:r>
            <w:r w:rsidRPr="007A64A9">
              <w:rPr>
                <w:rFonts w:ascii="Times New Roman" w:hAnsi="Times New Roman" w:cs="Times New Roman"/>
                <w:szCs w:val="24"/>
              </w:rPr>
              <w:t>)</w:t>
            </w:r>
          </w:p>
          <w:p w14:paraId="643481E5" w14:textId="6F978902" w:rsidR="00FC3993" w:rsidRPr="007A64A9" w:rsidRDefault="00380CD6"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Mocanu Sebastian</w:t>
            </w:r>
            <w:r w:rsidR="00FC3993" w:rsidRPr="007A64A9">
              <w:rPr>
                <w:rFonts w:ascii="Times New Roman" w:hAnsi="Times New Roman" w:cs="Times New Roman"/>
                <w:szCs w:val="24"/>
              </w:rPr>
              <w:t xml:space="preserve"> (reprez. Consiliul elevilor</w:t>
            </w:r>
            <w:r w:rsidRPr="007A64A9">
              <w:rPr>
                <w:rFonts w:ascii="Times New Roman" w:hAnsi="Times New Roman" w:cs="Times New Roman"/>
                <w:szCs w:val="24"/>
              </w:rPr>
              <w:t>-ciclu primar</w:t>
            </w:r>
            <w:r w:rsidR="00FC3993" w:rsidRPr="007A64A9">
              <w:rPr>
                <w:rFonts w:ascii="Times New Roman" w:hAnsi="Times New Roman" w:cs="Times New Roman"/>
                <w:szCs w:val="24"/>
              </w:rPr>
              <w:t>)</w:t>
            </w:r>
          </w:p>
          <w:p w14:paraId="07B0F0A6" w14:textId="50CF6D70" w:rsidR="00FC3993" w:rsidRPr="007A64A9" w:rsidRDefault="00FC3993"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Ma</w:t>
            </w:r>
            <w:r w:rsidR="007B6D70" w:rsidRPr="007A64A9">
              <w:rPr>
                <w:rFonts w:ascii="Times New Roman" w:hAnsi="Times New Roman" w:cs="Times New Roman"/>
                <w:szCs w:val="24"/>
              </w:rPr>
              <w:t>zilu Cristina ( consilier ș</w:t>
            </w:r>
            <w:r w:rsidRPr="007A64A9">
              <w:rPr>
                <w:rFonts w:ascii="Times New Roman" w:hAnsi="Times New Roman" w:cs="Times New Roman"/>
                <w:szCs w:val="24"/>
              </w:rPr>
              <w:t xml:space="preserve">colar) </w:t>
            </w:r>
          </w:p>
          <w:p w14:paraId="17B908EE" w14:textId="63E10CA3" w:rsidR="00FC3993" w:rsidRPr="007A64A9" w:rsidRDefault="00FB2E58" w:rsidP="00FC3993">
            <w:pPr>
              <w:pStyle w:val="ListParagraph"/>
              <w:numPr>
                <w:ilvl w:val="0"/>
                <w:numId w:val="21"/>
              </w:numPr>
              <w:jc w:val="both"/>
              <w:rPr>
                <w:rFonts w:ascii="Times New Roman" w:hAnsi="Times New Roman" w:cs="Times New Roman"/>
                <w:szCs w:val="24"/>
              </w:rPr>
            </w:pPr>
            <w:r w:rsidRPr="007A64A9">
              <w:rPr>
                <w:rFonts w:ascii="Times New Roman" w:hAnsi="Times New Roman" w:cs="Times New Roman"/>
                <w:szCs w:val="24"/>
              </w:rPr>
              <w:t>Ion Mihaela</w:t>
            </w:r>
            <w:r w:rsidR="007B6D70" w:rsidRPr="007A64A9">
              <w:rPr>
                <w:rFonts w:ascii="Times New Roman" w:hAnsi="Times New Roman" w:cs="Times New Roman"/>
                <w:szCs w:val="24"/>
              </w:rPr>
              <w:t xml:space="preserve"> (reprezentantul părinț</w:t>
            </w:r>
            <w:r w:rsidR="00FC3993" w:rsidRPr="007A64A9">
              <w:rPr>
                <w:rFonts w:ascii="Times New Roman" w:hAnsi="Times New Roman" w:cs="Times New Roman"/>
                <w:szCs w:val="24"/>
              </w:rPr>
              <w:t>ilor)</w:t>
            </w:r>
          </w:p>
          <w:p w14:paraId="4B54329C" w14:textId="77777777" w:rsidR="00FC3993" w:rsidRDefault="00FC3993" w:rsidP="00FC3993">
            <w:pPr>
              <w:pStyle w:val="ListParagraph"/>
              <w:rPr>
                <w:rFonts w:ascii="Times New Roman" w:hAnsi="Times New Roman" w:cs="Times New Roman"/>
                <w:szCs w:val="24"/>
              </w:rPr>
            </w:pPr>
          </w:p>
        </w:tc>
      </w:tr>
      <w:tr w:rsidR="00781026" w:rsidRPr="00383089" w14:paraId="0BABE4B1" w14:textId="77777777" w:rsidTr="006C7D87">
        <w:trPr>
          <w:trHeight w:val="180"/>
        </w:trPr>
        <w:tc>
          <w:tcPr>
            <w:tcW w:w="810" w:type="dxa"/>
            <w:tcBorders>
              <w:top w:val="single" w:sz="4" w:space="0" w:color="auto"/>
              <w:left w:val="single" w:sz="4" w:space="0" w:color="000000"/>
              <w:bottom w:val="single" w:sz="4" w:space="0" w:color="auto"/>
            </w:tcBorders>
          </w:tcPr>
          <w:p w14:paraId="6AC2A369" w14:textId="77777777" w:rsidR="00781026" w:rsidRDefault="00781026" w:rsidP="00781026">
            <w:pPr>
              <w:pStyle w:val="ListParagraph"/>
              <w:numPr>
                <w:ilvl w:val="0"/>
                <w:numId w:val="22"/>
              </w:numPr>
            </w:pPr>
          </w:p>
        </w:tc>
        <w:tc>
          <w:tcPr>
            <w:tcW w:w="2970" w:type="dxa"/>
            <w:tcBorders>
              <w:top w:val="single" w:sz="4" w:space="0" w:color="auto"/>
              <w:left w:val="single" w:sz="4" w:space="0" w:color="000000"/>
              <w:bottom w:val="single" w:sz="4" w:space="0" w:color="auto"/>
            </w:tcBorders>
          </w:tcPr>
          <w:p w14:paraId="4803E1BD" w14:textId="5C7115A5" w:rsidR="00781026" w:rsidRDefault="00781026" w:rsidP="00FC3993">
            <w:pPr>
              <w:rPr>
                <w:b/>
                <w:bCs/>
              </w:rPr>
            </w:pPr>
            <w:r>
              <w:rPr>
                <w:b/>
                <w:bCs/>
              </w:rPr>
              <w:t>COMISIA DE MANAGEMENT A BURSELOR ȘCOLARE</w:t>
            </w:r>
          </w:p>
        </w:tc>
        <w:tc>
          <w:tcPr>
            <w:tcW w:w="5040" w:type="dxa"/>
            <w:tcBorders>
              <w:top w:val="single" w:sz="4" w:space="0" w:color="000000"/>
              <w:left w:val="single" w:sz="4" w:space="0" w:color="000000"/>
              <w:bottom w:val="single" w:sz="4" w:space="0" w:color="000000"/>
              <w:right w:val="single" w:sz="4" w:space="0" w:color="000000"/>
            </w:tcBorders>
          </w:tcPr>
          <w:p w14:paraId="611F07FC" w14:textId="77777777" w:rsidR="00E52832" w:rsidRDefault="00E52832" w:rsidP="00E52832">
            <w:pPr>
              <w:pStyle w:val="ListParagraph"/>
              <w:numPr>
                <w:ilvl w:val="0"/>
                <w:numId w:val="15"/>
              </w:numPr>
              <w:jc w:val="both"/>
            </w:pPr>
            <w:r>
              <w:t>C</w:t>
            </w:r>
            <w:r w:rsidRPr="00E52832">
              <w:t>unoaște</w:t>
            </w:r>
            <w:r>
              <w:t>rea de către membrii comisiei a</w:t>
            </w:r>
          </w:p>
          <w:p w14:paraId="34FB1CA2" w14:textId="77777777" w:rsidR="00E52832" w:rsidRDefault="00E52832" w:rsidP="00E52832">
            <w:pPr>
              <w:jc w:val="both"/>
            </w:pPr>
            <w:r w:rsidRPr="00E52832">
              <w:t xml:space="preserve">prevederile legislative în vigoare cu privire la acordarea burselor școlare și a celor referitoare la situațiile în care acestea pot fi pierdute de către beneficiari; </w:t>
            </w:r>
          </w:p>
          <w:p w14:paraId="50B6F3C4" w14:textId="77777777" w:rsidR="00E52832" w:rsidRDefault="00E52832" w:rsidP="00E52832">
            <w:pPr>
              <w:pStyle w:val="ListParagraph"/>
              <w:numPr>
                <w:ilvl w:val="0"/>
                <w:numId w:val="7"/>
              </w:numPr>
              <w:jc w:val="both"/>
            </w:pPr>
            <w:r>
              <w:t>Verifică și analizează documentele depuse</w:t>
            </w:r>
          </w:p>
          <w:p w14:paraId="611ED8C3" w14:textId="3C1511DC" w:rsidR="00E52832" w:rsidRDefault="00E52832" w:rsidP="00E52832">
            <w:pPr>
              <w:jc w:val="both"/>
            </w:pPr>
            <w:r>
              <w:t>și stabilește lista elevilor beneficiari;</w:t>
            </w:r>
          </w:p>
          <w:p w14:paraId="0840A5A0" w14:textId="77777777" w:rsidR="00E52832" w:rsidRDefault="00E52832" w:rsidP="00E52832">
            <w:pPr>
              <w:pStyle w:val="ListParagraph"/>
              <w:numPr>
                <w:ilvl w:val="0"/>
                <w:numId w:val="15"/>
              </w:numPr>
            </w:pPr>
            <w:r>
              <w:t>P</w:t>
            </w:r>
            <w:r w:rsidRPr="00E52832">
              <w:t xml:space="preserve">ropunerea criteriilor specifice şcolii </w:t>
            </w:r>
          </w:p>
          <w:p w14:paraId="2FBFA7CB" w14:textId="77777777" w:rsidR="00E52832" w:rsidRDefault="00E52832" w:rsidP="00E52832">
            <w:r>
              <w:lastRenderedPageBreak/>
              <w:t xml:space="preserve">pentru </w:t>
            </w:r>
            <w:r w:rsidRPr="00E52832">
              <w:t xml:space="preserve">acordarea/menţinerea burselor; </w:t>
            </w:r>
          </w:p>
          <w:p w14:paraId="42A4C5E1" w14:textId="77777777" w:rsidR="00E52832" w:rsidRDefault="00E52832" w:rsidP="00E52832">
            <w:pPr>
              <w:pStyle w:val="ListParagraph"/>
              <w:numPr>
                <w:ilvl w:val="0"/>
                <w:numId w:val="7"/>
              </w:numPr>
            </w:pPr>
            <w:r>
              <w:t>P</w:t>
            </w:r>
            <w:r w:rsidRPr="00E52832">
              <w:t xml:space="preserve">opularizarea către profesorii diriginţi, </w:t>
            </w:r>
          </w:p>
          <w:p w14:paraId="5194522A" w14:textId="4FC1381D" w:rsidR="00E52832" w:rsidRDefault="00E52832" w:rsidP="00E52832">
            <w:r w:rsidRPr="00E52832">
              <w:t>elevi şi părinţi a prevederilor legislative în vigoare cu privire la burse şi alte ajutoare sociale specifice învăţământului preun</w:t>
            </w:r>
            <w:r>
              <w:t xml:space="preserve">iversitar; </w:t>
            </w:r>
          </w:p>
          <w:p w14:paraId="1B8EEB51" w14:textId="78134C62" w:rsidR="00E52832" w:rsidRDefault="00E52832" w:rsidP="00E52832">
            <w:pPr>
              <w:pStyle w:val="ListParagraph"/>
              <w:numPr>
                <w:ilvl w:val="0"/>
                <w:numId w:val="7"/>
              </w:numPr>
            </w:pPr>
            <w:r>
              <w:t>C</w:t>
            </w:r>
            <w:r w:rsidRPr="00E52832">
              <w:t>onsilierea</w:t>
            </w:r>
            <w:r>
              <w:t xml:space="preserve"> elevilor și părinților pentru</w:t>
            </w:r>
          </w:p>
          <w:p w14:paraId="5E9AE8CD" w14:textId="77777777" w:rsidR="00E52832" w:rsidRDefault="00E52832" w:rsidP="00E52832">
            <w:r w:rsidRPr="00E52832">
              <w:t>rea</w:t>
            </w:r>
            <w:r>
              <w:t xml:space="preserve">lizarea dosarelor de bursă; </w:t>
            </w:r>
          </w:p>
          <w:p w14:paraId="34C23D05" w14:textId="77777777" w:rsidR="00E52832" w:rsidRDefault="00E52832" w:rsidP="00E52832">
            <w:pPr>
              <w:pStyle w:val="ListParagraph"/>
              <w:numPr>
                <w:ilvl w:val="0"/>
                <w:numId w:val="7"/>
              </w:numPr>
            </w:pPr>
            <w:r>
              <w:t>V</w:t>
            </w:r>
            <w:r w:rsidRPr="00E52832">
              <w:t xml:space="preserve">erificarea corectitudinii documentaţiei </w:t>
            </w:r>
          </w:p>
          <w:p w14:paraId="05D41DF8" w14:textId="77777777" w:rsidR="00E52832" w:rsidRDefault="00E52832" w:rsidP="00E52832">
            <w:r>
              <w:t xml:space="preserve">depuse de solicitanţi; </w:t>
            </w:r>
          </w:p>
          <w:p w14:paraId="332758A3" w14:textId="77777777" w:rsidR="00E52832" w:rsidRDefault="00E52832" w:rsidP="00E52832">
            <w:pPr>
              <w:pStyle w:val="ListParagraph"/>
              <w:numPr>
                <w:ilvl w:val="0"/>
                <w:numId w:val="7"/>
              </w:numPr>
            </w:pPr>
            <w:r>
              <w:t>C</w:t>
            </w:r>
            <w:r w:rsidRPr="00E52832">
              <w:t xml:space="preserve">entralizarea situaţiei elevilor care au </w:t>
            </w:r>
          </w:p>
          <w:p w14:paraId="57F7ED65" w14:textId="65DD62CC" w:rsidR="00781026" w:rsidRDefault="00E52832" w:rsidP="00E52832">
            <w:r w:rsidRPr="00E52832">
              <w:t xml:space="preserve">dreptul la burse/ajutoare sociale şi înaintarea listei </w:t>
            </w:r>
            <w:r>
              <w:t xml:space="preserve">spre aprobare. </w:t>
            </w:r>
          </w:p>
        </w:tc>
        <w:tc>
          <w:tcPr>
            <w:tcW w:w="6120" w:type="dxa"/>
            <w:tcBorders>
              <w:top w:val="single" w:sz="4" w:space="0" w:color="auto"/>
              <w:left w:val="single" w:sz="4" w:space="0" w:color="000000"/>
              <w:bottom w:val="single" w:sz="4" w:space="0" w:color="auto"/>
              <w:right w:val="single" w:sz="4" w:space="0" w:color="000000"/>
            </w:tcBorders>
          </w:tcPr>
          <w:p w14:paraId="4622ADB5" w14:textId="409DB15B" w:rsidR="000B576D" w:rsidRDefault="006C7D87" w:rsidP="000B576D">
            <w:pPr>
              <w:numPr>
                <w:ilvl w:val="0"/>
                <w:numId w:val="7"/>
              </w:numPr>
            </w:pPr>
            <w:r>
              <w:lastRenderedPageBreak/>
              <w:t>PREȘEDINTE</w:t>
            </w:r>
            <w:r w:rsidR="008A70A4">
              <w:t>:</w:t>
            </w:r>
          </w:p>
          <w:p w14:paraId="6B816233" w14:textId="2252F523" w:rsidR="000B576D" w:rsidRPr="007A64A9" w:rsidRDefault="000B576D" w:rsidP="000B576D">
            <w:pPr>
              <w:pStyle w:val="ListParagraph"/>
              <w:numPr>
                <w:ilvl w:val="0"/>
                <w:numId w:val="24"/>
              </w:numPr>
              <w:rPr>
                <w:szCs w:val="24"/>
              </w:rPr>
            </w:pPr>
            <w:r w:rsidRPr="007A64A9">
              <w:rPr>
                <w:szCs w:val="24"/>
              </w:rPr>
              <w:t>Director, Prof. înv. primar Nicolae Loredana</w:t>
            </w:r>
          </w:p>
          <w:p w14:paraId="0429D0E7" w14:textId="77777777" w:rsidR="00672926" w:rsidRPr="007A64A9" w:rsidRDefault="00672926" w:rsidP="00672926">
            <w:pPr>
              <w:numPr>
                <w:ilvl w:val="0"/>
                <w:numId w:val="7"/>
              </w:numPr>
            </w:pPr>
            <w:r w:rsidRPr="007A64A9">
              <w:t>MEMBRI:</w:t>
            </w:r>
          </w:p>
          <w:p w14:paraId="1C6EF4E0" w14:textId="77777777" w:rsidR="00781026" w:rsidRPr="007A64A9" w:rsidRDefault="006C7D87" w:rsidP="000B576D">
            <w:pPr>
              <w:pStyle w:val="ListParagraph"/>
              <w:numPr>
                <w:ilvl w:val="0"/>
                <w:numId w:val="24"/>
              </w:numPr>
              <w:rPr>
                <w:bCs/>
                <w:szCs w:val="24"/>
              </w:rPr>
            </w:pPr>
            <w:r w:rsidRPr="007A64A9">
              <w:rPr>
                <w:bCs/>
                <w:szCs w:val="24"/>
              </w:rPr>
              <w:t>Prof. înv. primar Stemate Elena</w:t>
            </w:r>
          </w:p>
          <w:p w14:paraId="2205487E" w14:textId="78E18A40" w:rsidR="006C7D87" w:rsidRPr="007A64A9" w:rsidRDefault="00986F05" w:rsidP="000B576D">
            <w:pPr>
              <w:pStyle w:val="ListParagraph"/>
              <w:numPr>
                <w:ilvl w:val="0"/>
                <w:numId w:val="24"/>
              </w:numPr>
              <w:rPr>
                <w:bCs/>
                <w:szCs w:val="24"/>
              </w:rPr>
            </w:pPr>
            <w:r w:rsidRPr="007A64A9">
              <w:rPr>
                <w:bCs/>
                <w:szCs w:val="24"/>
              </w:rPr>
              <w:t xml:space="preserve">Prof. </w:t>
            </w:r>
            <w:r w:rsidR="006C7D87" w:rsidRPr="007A64A9">
              <w:rPr>
                <w:bCs/>
                <w:szCs w:val="24"/>
              </w:rPr>
              <w:t xml:space="preserve"> Ilie Andra</w:t>
            </w:r>
          </w:p>
          <w:p w14:paraId="5D5B1E72" w14:textId="1F2036FF" w:rsidR="006C7D87" w:rsidRPr="000B576D" w:rsidRDefault="006C7D87" w:rsidP="000B576D">
            <w:pPr>
              <w:pStyle w:val="ListParagraph"/>
              <w:numPr>
                <w:ilvl w:val="0"/>
                <w:numId w:val="24"/>
              </w:numPr>
              <w:rPr>
                <w:bCs/>
                <w:sz w:val="22"/>
                <w:szCs w:val="22"/>
              </w:rPr>
            </w:pPr>
            <w:r w:rsidRPr="007A64A9">
              <w:rPr>
                <w:bCs/>
                <w:szCs w:val="24"/>
              </w:rPr>
              <w:t xml:space="preserve">Prof. înv. primar </w:t>
            </w:r>
            <w:r w:rsidR="00FB2E58" w:rsidRPr="007A64A9">
              <w:rPr>
                <w:bCs/>
                <w:szCs w:val="24"/>
              </w:rPr>
              <w:t>Dima</w:t>
            </w:r>
            <w:r w:rsidR="00724393" w:rsidRPr="007A64A9">
              <w:rPr>
                <w:bCs/>
                <w:szCs w:val="24"/>
              </w:rPr>
              <w:t>-</w:t>
            </w:r>
            <w:r w:rsidR="00FB2E58" w:rsidRPr="007A64A9">
              <w:rPr>
                <w:bCs/>
                <w:szCs w:val="24"/>
              </w:rPr>
              <w:t>Diaconu Raluca</w:t>
            </w:r>
          </w:p>
        </w:tc>
      </w:tr>
      <w:tr w:rsidR="006C7D87" w:rsidRPr="00383089" w14:paraId="5B9A94B3" w14:textId="77777777" w:rsidTr="006C7D87">
        <w:trPr>
          <w:trHeight w:val="180"/>
        </w:trPr>
        <w:tc>
          <w:tcPr>
            <w:tcW w:w="810" w:type="dxa"/>
            <w:tcBorders>
              <w:top w:val="single" w:sz="4" w:space="0" w:color="auto"/>
              <w:left w:val="single" w:sz="4" w:space="0" w:color="000000"/>
              <w:bottom w:val="single" w:sz="4" w:space="0" w:color="auto"/>
            </w:tcBorders>
          </w:tcPr>
          <w:p w14:paraId="7E3C1321" w14:textId="77777777" w:rsidR="006C7D87" w:rsidRDefault="006C7D87" w:rsidP="00781026">
            <w:pPr>
              <w:pStyle w:val="ListParagraph"/>
              <w:numPr>
                <w:ilvl w:val="0"/>
                <w:numId w:val="22"/>
              </w:numPr>
            </w:pPr>
          </w:p>
        </w:tc>
        <w:tc>
          <w:tcPr>
            <w:tcW w:w="2970" w:type="dxa"/>
            <w:tcBorders>
              <w:top w:val="single" w:sz="4" w:space="0" w:color="auto"/>
              <w:left w:val="single" w:sz="4" w:space="0" w:color="000000"/>
              <w:bottom w:val="single" w:sz="4" w:space="0" w:color="auto"/>
            </w:tcBorders>
          </w:tcPr>
          <w:p w14:paraId="61B6C4F5" w14:textId="2F4B6924" w:rsidR="006C7D87" w:rsidRDefault="00986F05" w:rsidP="00FC3993">
            <w:pPr>
              <w:rPr>
                <w:b/>
                <w:bCs/>
              </w:rPr>
            </w:pPr>
            <w:r>
              <w:rPr>
                <w:b/>
                <w:bCs/>
              </w:rPr>
              <w:t>COMISIA PENTRU ÎNTOCMIREA SITUAȚIILOR STATISTICE</w:t>
            </w:r>
          </w:p>
        </w:tc>
        <w:tc>
          <w:tcPr>
            <w:tcW w:w="5040" w:type="dxa"/>
            <w:tcBorders>
              <w:top w:val="single" w:sz="4" w:space="0" w:color="000000"/>
              <w:left w:val="single" w:sz="4" w:space="0" w:color="000000"/>
              <w:bottom w:val="single" w:sz="4" w:space="0" w:color="000000"/>
              <w:right w:val="single" w:sz="4" w:space="0" w:color="000000"/>
            </w:tcBorders>
          </w:tcPr>
          <w:p w14:paraId="453559C3" w14:textId="68BD90D0" w:rsidR="00986F05" w:rsidRDefault="00986F05" w:rsidP="00986F05">
            <w:pPr>
              <w:pStyle w:val="ListParagraph"/>
              <w:numPr>
                <w:ilvl w:val="0"/>
                <w:numId w:val="15"/>
              </w:numPr>
              <w:jc w:val="both"/>
            </w:pPr>
            <w:r>
              <w:t>Întocmire a situaţiilor statistice;</w:t>
            </w:r>
          </w:p>
          <w:p w14:paraId="2AC172C5" w14:textId="135AB3D4" w:rsidR="00986F05" w:rsidRDefault="00986F05" w:rsidP="00986F05">
            <w:pPr>
              <w:pStyle w:val="ListParagraph"/>
              <w:numPr>
                <w:ilvl w:val="0"/>
                <w:numId w:val="15"/>
              </w:numPr>
              <w:jc w:val="both"/>
            </w:pPr>
            <w:r>
              <w:t>Redactare a situaţiilor statistice;</w:t>
            </w:r>
          </w:p>
          <w:p w14:paraId="5A5CBCBE" w14:textId="345D82CE" w:rsidR="00986F05" w:rsidRDefault="00986F05" w:rsidP="00986F05">
            <w:pPr>
              <w:pStyle w:val="ListParagraph"/>
              <w:numPr>
                <w:ilvl w:val="0"/>
                <w:numId w:val="15"/>
              </w:numPr>
              <w:jc w:val="both"/>
            </w:pPr>
            <w:r>
              <w:t>Înregistrează la registratura unităţii situaţiile statistice;</w:t>
            </w:r>
          </w:p>
          <w:p w14:paraId="3BAEE177" w14:textId="7BEF673E" w:rsidR="006C7D87" w:rsidRDefault="00986F05" w:rsidP="00986F05">
            <w:pPr>
              <w:pStyle w:val="ListParagraph"/>
              <w:numPr>
                <w:ilvl w:val="0"/>
                <w:numId w:val="15"/>
              </w:numPr>
              <w:jc w:val="both"/>
            </w:pPr>
            <w:r>
              <w:t>Supunere spre aprobare conducătorul instituţiei de învăţământ a situaţiilor statistice;</w:t>
            </w:r>
          </w:p>
        </w:tc>
        <w:tc>
          <w:tcPr>
            <w:tcW w:w="6120" w:type="dxa"/>
            <w:tcBorders>
              <w:top w:val="single" w:sz="4" w:space="0" w:color="auto"/>
              <w:left w:val="single" w:sz="4" w:space="0" w:color="000000"/>
              <w:bottom w:val="single" w:sz="4" w:space="0" w:color="auto"/>
              <w:right w:val="single" w:sz="4" w:space="0" w:color="000000"/>
            </w:tcBorders>
          </w:tcPr>
          <w:p w14:paraId="7B0D4C63" w14:textId="77777777" w:rsidR="006C7D87" w:rsidRDefault="00986F05" w:rsidP="00986F05">
            <w:r>
              <w:t>PREȘEDINTE:</w:t>
            </w:r>
          </w:p>
          <w:p w14:paraId="49BBD925" w14:textId="77777777" w:rsidR="00986F05" w:rsidRDefault="00986F05" w:rsidP="00986F05">
            <w:pPr>
              <w:pStyle w:val="ListParagraph"/>
              <w:numPr>
                <w:ilvl w:val="0"/>
                <w:numId w:val="24"/>
              </w:numPr>
            </w:pPr>
            <w:r>
              <w:t>Prof. Nicolae Loredana</w:t>
            </w:r>
          </w:p>
          <w:p w14:paraId="1D7B1A63" w14:textId="77777777" w:rsidR="00986F05" w:rsidRDefault="00986F05" w:rsidP="00986F05">
            <w:r>
              <w:t>MEMBRI:</w:t>
            </w:r>
          </w:p>
          <w:p w14:paraId="5985B010" w14:textId="04774D4B" w:rsidR="00986F05" w:rsidRDefault="00986F05" w:rsidP="00986F05">
            <w:pPr>
              <w:pStyle w:val="ListParagraph"/>
              <w:numPr>
                <w:ilvl w:val="0"/>
                <w:numId w:val="24"/>
              </w:numPr>
            </w:pPr>
            <w:r>
              <w:t>Oancea Roxana</w:t>
            </w:r>
            <w:r w:rsidR="00FB2E58">
              <w:t>(secretar)</w:t>
            </w:r>
          </w:p>
          <w:p w14:paraId="3F0C72BD" w14:textId="502B3233" w:rsidR="00986F05" w:rsidRDefault="00986F05" w:rsidP="00986F05">
            <w:pPr>
              <w:pStyle w:val="ListParagraph"/>
              <w:numPr>
                <w:ilvl w:val="0"/>
                <w:numId w:val="24"/>
              </w:numPr>
            </w:pPr>
            <w:r>
              <w:t>Avramescu Violeta</w:t>
            </w:r>
            <w:r w:rsidR="00FB2E58">
              <w:t>(contabil)</w:t>
            </w:r>
          </w:p>
        </w:tc>
      </w:tr>
    </w:tbl>
    <w:p w14:paraId="727B8CE6" w14:textId="78C02F93" w:rsidR="00D46917" w:rsidRDefault="00D46917" w:rsidP="000C5563"/>
    <w:p w14:paraId="3BE88460" w14:textId="77777777" w:rsidR="000C5563" w:rsidRPr="002025BB" w:rsidRDefault="000C5563" w:rsidP="008A70A4"/>
    <w:p w14:paraId="6FED1F7B" w14:textId="5C2F23E6" w:rsidR="00C96937" w:rsidRDefault="00B85AAE" w:rsidP="000C5563">
      <w:pPr>
        <w:tabs>
          <w:tab w:val="left" w:pos="3014"/>
        </w:tabs>
      </w:pPr>
      <w:r>
        <w:t>Director,</w:t>
      </w:r>
    </w:p>
    <w:p w14:paraId="1781173B" w14:textId="029B1BB8" w:rsidR="00B85AAE" w:rsidRDefault="00B85AAE" w:rsidP="000C5563">
      <w:pPr>
        <w:tabs>
          <w:tab w:val="left" w:pos="3014"/>
        </w:tabs>
      </w:pPr>
      <w:r>
        <w:t>Prof. NICOLAE LOREDANA</w:t>
      </w:r>
    </w:p>
    <w:p w14:paraId="3E68194C" w14:textId="77777777" w:rsidR="00D46917" w:rsidRDefault="00D46917" w:rsidP="000C5563">
      <w:pPr>
        <w:tabs>
          <w:tab w:val="left" w:pos="3014"/>
        </w:tabs>
      </w:pPr>
    </w:p>
    <w:p w14:paraId="3A9F578B" w14:textId="77777777" w:rsidR="00D46917" w:rsidRDefault="00D46917" w:rsidP="000C5563">
      <w:pPr>
        <w:tabs>
          <w:tab w:val="left" w:pos="3014"/>
        </w:tabs>
      </w:pPr>
    </w:p>
    <w:p w14:paraId="0DEE4EA9" w14:textId="77777777" w:rsidR="00D46917" w:rsidRDefault="00D46917" w:rsidP="000C5563">
      <w:pPr>
        <w:tabs>
          <w:tab w:val="left" w:pos="3014"/>
        </w:tabs>
      </w:pPr>
    </w:p>
    <w:sectPr w:rsidR="00D46917" w:rsidSect="002025BB">
      <w:headerReference w:type="default" r:id="rId8"/>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F318" w14:textId="77777777" w:rsidR="00390CC2" w:rsidRDefault="00390CC2" w:rsidP="000C5563">
      <w:r>
        <w:separator/>
      </w:r>
    </w:p>
  </w:endnote>
  <w:endnote w:type="continuationSeparator" w:id="0">
    <w:p w14:paraId="7ED7D7FF" w14:textId="77777777" w:rsidR="00390CC2" w:rsidRDefault="00390CC2" w:rsidP="000C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3F0D" w14:textId="77777777" w:rsidR="00390CC2" w:rsidRDefault="00390CC2" w:rsidP="000C5563">
      <w:r>
        <w:separator/>
      </w:r>
    </w:p>
  </w:footnote>
  <w:footnote w:type="continuationSeparator" w:id="0">
    <w:p w14:paraId="47D7B16D" w14:textId="77777777" w:rsidR="00390CC2" w:rsidRDefault="00390CC2" w:rsidP="000C5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90EC" w14:textId="2360E94A" w:rsidR="00396980" w:rsidRDefault="00396980" w:rsidP="008F038D">
    <w:pPr>
      <w:pStyle w:val="Header"/>
      <w:jc w:val="center"/>
    </w:pPr>
    <w:r>
      <w:rPr>
        <w:noProof/>
        <w:lang w:val="en-US"/>
      </w:rPr>
      <w:drawing>
        <wp:anchor distT="0" distB="0" distL="114300" distR="114300" simplePos="0" relativeHeight="251658240" behindDoc="0" locked="0" layoutInCell="1" allowOverlap="1" wp14:anchorId="2CBFB85C" wp14:editId="6430C9A8">
          <wp:simplePos x="0" y="0"/>
          <wp:positionH relativeFrom="column">
            <wp:posOffset>1724025</wp:posOffset>
          </wp:positionH>
          <wp:positionV relativeFrom="paragraph">
            <wp:posOffset>-295275</wp:posOffset>
          </wp:positionV>
          <wp:extent cx="4779645" cy="829310"/>
          <wp:effectExtent l="0" t="0" r="1905" b="889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9645" cy="829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s="Symbol"/>
        <w:sz w:val="28"/>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8"/>
        <w:szCs w:val="28"/>
      </w:rPr>
    </w:lvl>
  </w:abstractNum>
  <w:abstractNum w:abstractNumId="3" w15:restartNumberingAfterBreak="0">
    <w:nsid w:val="00000004"/>
    <w:multiLevelType w:val="singleLevel"/>
    <w:tmpl w:val="00000004"/>
    <w:lvl w:ilvl="0">
      <w:start w:val="1"/>
      <w:numFmt w:val="bullet"/>
      <w:lvlText w:val=""/>
      <w:lvlJc w:val="left"/>
      <w:pPr>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cs="Symbol"/>
        <w:sz w:val="28"/>
        <w:szCs w:val="28"/>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32"/>
        <w:szCs w:val="32"/>
      </w:rPr>
    </w:lvl>
  </w:abstractNum>
  <w:abstractNum w:abstractNumId="10" w15:restartNumberingAfterBreak="0">
    <w:nsid w:val="0C6526B6"/>
    <w:multiLevelType w:val="hybridMultilevel"/>
    <w:tmpl w:val="26829B46"/>
    <w:lvl w:ilvl="0" w:tplc="00000004">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E4942"/>
    <w:multiLevelType w:val="hybridMultilevel"/>
    <w:tmpl w:val="4022A6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60C123E"/>
    <w:multiLevelType w:val="hybridMultilevel"/>
    <w:tmpl w:val="9600261E"/>
    <w:lvl w:ilvl="0" w:tplc="00000003">
      <w:start w:val="1"/>
      <w:numFmt w:val="bullet"/>
      <w:lvlText w:val=""/>
      <w:lvlJc w:val="left"/>
      <w:pPr>
        <w:ind w:left="1080" w:hanging="360"/>
      </w:pPr>
      <w:rPr>
        <w:rFonts w:ascii="Symbol" w:hAnsi="Symbol" w:cs="Symbol"/>
        <w:sz w:val="28"/>
        <w:szCs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1A781859"/>
    <w:multiLevelType w:val="hybridMultilevel"/>
    <w:tmpl w:val="E7A69242"/>
    <w:lvl w:ilvl="0" w:tplc="BC047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B1C90"/>
    <w:multiLevelType w:val="hybridMultilevel"/>
    <w:tmpl w:val="E95624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947DF3"/>
    <w:multiLevelType w:val="hybridMultilevel"/>
    <w:tmpl w:val="51CC7FD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6146095"/>
    <w:multiLevelType w:val="hybridMultilevel"/>
    <w:tmpl w:val="1F380FA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B20"/>
    <w:multiLevelType w:val="hybridMultilevel"/>
    <w:tmpl w:val="A28424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FED39FB"/>
    <w:multiLevelType w:val="hybridMultilevel"/>
    <w:tmpl w:val="FE58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87961"/>
    <w:multiLevelType w:val="hybridMultilevel"/>
    <w:tmpl w:val="8F728AB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5C4930CC"/>
    <w:multiLevelType w:val="hybridMultilevel"/>
    <w:tmpl w:val="166EE1C0"/>
    <w:lvl w:ilvl="0" w:tplc="05D62B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D7FDC"/>
    <w:multiLevelType w:val="hybridMultilevel"/>
    <w:tmpl w:val="F0C2D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6C01415"/>
    <w:multiLevelType w:val="hybridMultilevel"/>
    <w:tmpl w:val="1BB2DA5E"/>
    <w:lvl w:ilvl="0" w:tplc="00000003">
      <w:start w:val="1"/>
      <w:numFmt w:val="bullet"/>
      <w:lvlText w:val=""/>
      <w:lvlJc w:val="left"/>
      <w:pPr>
        <w:ind w:left="1080" w:hanging="360"/>
      </w:pPr>
      <w:rPr>
        <w:rFonts w:ascii="Symbol" w:hAnsi="Symbol" w:cs="Symbol"/>
        <w:sz w:val="28"/>
        <w:szCs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710A50DC"/>
    <w:multiLevelType w:val="hybridMultilevel"/>
    <w:tmpl w:val="793EB6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4F407A5"/>
    <w:multiLevelType w:val="hybridMultilevel"/>
    <w:tmpl w:val="02B432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04623842">
    <w:abstractNumId w:val="0"/>
  </w:num>
  <w:num w:numId="2" w16cid:durableId="114326967">
    <w:abstractNumId w:val="1"/>
  </w:num>
  <w:num w:numId="3" w16cid:durableId="28646754">
    <w:abstractNumId w:val="2"/>
  </w:num>
  <w:num w:numId="4" w16cid:durableId="1462385305">
    <w:abstractNumId w:val="3"/>
  </w:num>
  <w:num w:numId="5" w16cid:durableId="914630372">
    <w:abstractNumId w:val="4"/>
  </w:num>
  <w:num w:numId="6" w16cid:durableId="1206716061">
    <w:abstractNumId w:val="5"/>
  </w:num>
  <w:num w:numId="7" w16cid:durableId="793911715">
    <w:abstractNumId w:val="6"/>
  </w:num>
  <w:num w:numId="8" w16cid:durableId="634143565">
    <w:abstractNumId w:val="7"/>
  </w:num>
  <w:num w:numId="9" w16cid:durableId="2067214730">
    <w:abstractNumId w:val="8"/>
  </w:num>
  <w:num w:numId="10" w16cid:durableId="417561499">
    <w:abstractNumId w:val="9"/>
  </w:num>
  <w:num w:numId="11" w16cid:durableId="1920670496">
    <w:abstractNumId w:val="22"/>
  </w:num>
  <w:num w:numId="12" w16cid:durableId="841287087">
    <w:abstractNumId w:val="12"/>
  </w:num>
  <w:num w:numId="13" w16cid:durableId="296960017">
    <w:abstractNumId w:val="23"/>
  </w:num>
  <w:num w:numId="14" w16cid:durableId="1741947681">
    <w:abstractNumId w:val="19"/>
  </w:num>
  <w:num w:numId="15" w16cid:durableId="460225842">
    <w:abstractNumId w:val="18"/>
  </w:num>
  <w:num w:numId="16" w16cid:durableId="1067994244">
    <w:abstractNumId w:val="10"/>
  </w:num>
  <w:num w:numId="17" w16cid:durableId="259340657">
    <w:abstractNumId w:val="16"/>
  </w:num>
  <w:num w:numId="18" w16cid:durableId="1559171137">
    <w:abstractNumId w:val="14"/>
  </w:num>
  <w:num w:numId="19" w16cid:durableId="1979411959">
    <w:abstractNumId w:val="15"/>
  </w:num>
  <w:num w:numId="20" w16cid:durableId="1462767288">
    <w:abstractNumId w:val="17"/>
  </w:num>
  <w:num w:numId="21" w16cid:durableId="1213345559">
    <w:abstractNumId w:val="11"/>
  </w:num>
  <w:num w:numId="22" w16cid:durableId="1888105332">
    <w:abstractNumId w:val="24"/>
  </w:num>
  <w:num w:numId="23" w16cid:durableId="599025367">
    <w:abstractNumId w:val="21"/>
  </w:num>
  <w:num w:numId="24" w16cid:durableId="1408844101">
    <w:abstractNumId w:val="13"/>
  </w:num>
  <w:num w:numId="25" w16cid:durableId="3718529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63"/>
    <w:rsid w:val="00014F04"/>
    <w:rsid w:val="00041D88"/>
    <w:rsid w:val="000520C0"/>
    <w:rsid w:val="000635F5"/>
    <w:rsid w:val="000857EB"/>
    <w:rsid w:val="000B576D"/>
    <w:rsid w:val="000B5E93"/>
    <w:rsid w:val="000B75AF"/>
    <w:rsid w:val="000C5563"/>
    <w:rsid w:val="000F0CBC"/>
    <w:rsid w:val="000F56D0"/>
    <w:rsid w:val="00117B85"/>
    <w:rsid w:val="001417C2"/>
    <w:rsid w:val="001477C4"/>
    <w:rsid w:val="00153282"/>
    <w:rsid w:val="0016068A"/>
    <w:rsid w:val="00184DF8"/>
    <w:rsid w:val="00186330"/>
    <w:rsid w:val="00190D9A"/>
    <w:rsid w:val="001964D7"/>
    <w:rsid w:val="001A105A"/>
    <w:rsid w:val="001C5D26"/>
    <w:rsid w:val="001F00D8"/>
    <w:rsid w:val="001F4E07"/>
    <w:rsid w:val="002025BB"/>
    <w:rsid w:val="00210FC3"/>
    <w:rsid w:val="00211DF2"/>
    <w:rsid w:val="00216EA3"/>
    <w:rsid w:val="00267A33"/>
    <w:rsid w:val="002706E4"/>
    <w:rsid w:val="00273EE4"/>
    <w:rsid w:val="0028382B"/>
    <w:rsid w:val="00290EDB"/>
    <w:rsid w:val="00297F40"/>
    <w:rsid w:val="002A2A48"/>
    <w:rsid w:val="002B2BBD"/>
    <w:rsid w:val="002B3303"/>
    <w:rsid w:val="002B70A7"/>
    <w:rsid w:val="00305FFF"/>
    <w:rsid w:val="003127B2"/>
    <w:rsid w:val="00314704"/>
    <w:rsid w:val="00315FC2"/>
    <w:rsid w:val="00341B12"/>
    <w:rsid w:val="00380CD6"/>
    <w:rsid w:val="00383089"/>
    <w:rsid w:val="003849CB"/>
    <w:rsid w:val="00390CC2"/>
    <w:rsid w:val="00396980"/>
    <w:rsid w:val="003972E7"/>
    <w:rsid w:val="003A5720"/>
    <w:rsid w:val="003B19EC"/>
    <w:rsid w:val="003D3AEE"/>
    <w:rsid w:val="003F46E3"/>
    <w:rsid w:val="00433E3D"/>
    <w:rsid w:val="00450B96"/>
    <w:rsid w:val="00454325"/>
    <w:rsid w:val="004708CC"/>
    <w:rsid w:val="00485E9C"/>
    <w:rsid w:val="00493BF9"/>
    <w:rsid w:val="004B2801"/>
    <w:rsid w:val="004C5B81"/>
    <w:rsid w:val="004D3CC2"/>
    <w:rsid w:val="004D49A6"/>
    <w:rsid w:val="00537067"/>
    <w:rsid w:val="005375D1"/>
    <w:rsid w:val="00547E01"/>
    <w:rsid w:val="00562E77"/>
    <w:rsid w:val="005B0B01"/>
    <w:rsid w:val="005B0D66"/>
    <w:rsid w:val="005C74A8"/>
    <w:rsid w:val="005D3003"/>
    <w:rsid w:val="005E1844"/>
    <w:rsid w:val="005E29D3"/>
    <w:rsid w:val="00601191"/>
    <w:rsid w:val="006151AC"/>
    <w:rsid w:val="006348E8"/>
    <w:rsid w:val="00672926"/>
    <w:rsid w:val="006936FA"/>
    <w:rsid w:val="00697E1B"/>
    <w:rsid w:val="006A0ECD"/>
    <w:rsid w:val="006A1E66"/>
    <w:rsid w:val="006A5A9E"/>
    <w:rsid w:val="006C5ADB"/>
    <w:rsid w:val="006C69E1"/>
    <w:rsid w:val="006C7D87"/>
    <w:rsid w:val="006E5B0E"/>
    <w:rsid w:val="006E752B"/>
    <w:rsid w:val="006F2040"/>
    <w:rsid w:val="00704367"/>
    <w:rsid w:val="00724393"/>
    <w:rsid w:val="00732DF2"/>
    <w:rsid w:val="007409EF"/>
    <w:rsid w:val="00744581"/>
    <w:rsid w:val="0078084E"/>
    <w:rsid w:val="00781026"/>
    <w:rsid w:val="00791B16"/>
    <w:rsid w:val="00796675"/>
    <w:rsid w:val="007A58C9"/>
    <w:rsid w:val="007A64A9"/>
    <w:rsid w:val="007B3A97"/>
    <w:rsid w:val="007B4A50"/>
    <w:rsid w:val="007B6D70"/>
    <w:rsid w:val="007C083C"/>
    <w:rsid w:val="007C769F"/>
    <w:rsid w:val="007D0421"/>
    <w:rsid w:val="007D114A"/>
    <w:rsid w:val="007D5755"/>
    <w:rsid w:val="007E723F"/>
    <w:rsid w:val="00812747"/>
    <w:rsid w:val="0087412B"/>
    <w:rsid w:val="008767D1"/>
    <w:rsid w:val="008863C3"/>
    <w:rsid w:val="0089237B"/>
    <w:rsid w:val="008A2B37"/>
    <w:rsid w:val="008A3221"/>
    <w:rsid w:val="008A6BCB"/>
    <w:rsid w:val="008A70A4"/>
    <w:rsid w:val="008B4AB5"/>
    <w:rsid w:val="008C6125"/>
    <w:rsid w:val="008D6419"/>
    <w:rsid w:val="008F038D"/>
    <w:rsid w:val="008F74EB"/>
    <w:rsid w:val="00904061"/>
    <w:rsid w:val="009232A3"/>
    <w:rsid w:val="00930284"/>
    <w:rsid w:val="009352EE"/>
    <w:rsid w:val="00952167"/>
    <w:rsid w:val="009658D3"/>
    <w:rsid w:val="00967365"/>
    <w:rsid w:val="00973F5E"/>
    <w:rsid w:val="009813E8"/>
    <w:rsid w:val="00986F05"/>
    <w:rsid w:val="009D7E1B"/>
    <w:rsid w:val="00A15272"/>
    <w:rsid w:val="00A21600"/>
    <w:rsid w:val="00A30A00"/>
    <w:rsid w:val="00A75411"/>
    <w:rsid w:val="00A87EB1"/>
    <w:rsid w:val="00AC3463"/>
    <w:rsid w:val="00B17A41"/>
    <w:rsid w:val="00B55439"/>
    <w:rsid w:val="00B56F0A"/>
    <w:rsid w:val="00B71DE3"/>
    <w:rsid w:val="00B85AAE"/>
    <w:rsid w:val="00BA4DAA"/>
    <w:rsid w:val="00BB5EA4"/>
    <w:rsid w:val="00BD722E"/>
    <w:rsid w:val="00BE0EE3"/>
    <w:rsid w:val="00BF18DC"/>
    <w:rsid w:val="00BF1992"/>
    <w:rsid w:val="00BF6F8D"/>
    <w:rsid w:val="00C16AEC"/>
    <w:rsid w:val="00C3411B"/>
    <w:rsid w:val="00C348D2"/>
    <w:rsid w:val="00C44CEA"/>
    <w:rsid w:val="00C57E20"/>
    <w:rsid w:val="00C62EA2"/>
    <w:rsid w:val="00C7335C"/>
    <w:rsid w:val="00C84C6C"/>
    <w:rsid w:val="00C96937"/>
    <w:rsid w:val="00C96B3B"/>
    <w:rsid w:val="00CB4E1E"/>
    <w:rsid w:val="00CB7499"/>
    <w:rsid w:val="00CC0CFF"/>
    <w:rsid w:val="00CC4C27"/>
    <w:rsid w:val="00CD250E"/>
    <w:rsid w:val="00CE3954"/>
    <w:rsid w:val="00CE521A"/>
    <w:rsid w:val="00CF02EC"/>
    <w:rsid w:val="00CF4557"/>
    <w:rsid w:val="00CF4CAE"/>
    <w:rsid w:val="00D235F6"/>
    <w:rsid w:val="00D349A7"/>
    <w:rsid w:val="00D419A5"/>
    <w:rsid w:val="00D44419"/>
    <w:rsid w:val="00D46917"/>
    <w:rsid w:val="00D5364D"/>
    <w:rsid w:val="00D54439"/>
    <w:rsid w:val="00D82E8D"/>
    <w:rsid w:val="00DB3514"/>
    <w:rsid w:val="00DB4CD0"/>
    <w:rsid w:val="00DC6B63"/>
    <w:rsid w:val="00DD2F33"/>
    <w:rsid w:val="00DD5FD0"/>
    <w:rsid w:val="00E0270B"/>
    <w:rsid w:val="00E04ECA"/>
    <w:rsid w:val="00E05BE4"/>
    <w:rsid w:val="00E4292D"/>
    <w:rsid w:val="00E509D9"/>
    <w:rsid w:val="00E52832"/>
    <w:rsid w:val="00E642B5"/>
    <w:rsid w:val="00E66849"/>
    <w:rsid w:val="00E76CDD"/>
    <w:rsid w:val="00EA5209"/>
    <w:rsid w:val="00EC0BBE"/>
    <w:rsid w:val="00ED26BB"/>
    <w:rsid w:val="00ED2A59"/>
    <w:rsid w:val="00EE4080"/>
    <w:rsid w:val="00EE4834"/>
    <w:rsid w:val="00EF02B5"/>
    <w:rsid w:val="00EF040D"/>
    <w:rsid w:val="00EF28FA"/>
    <w:rsid w:val="00F024B4"/>
    <w:rsid w:val="00F275B6"/>
    <w:rsid w:val="00F304FB"/>
    <w:rsid w:val="00F371A5"/>
    <w:rsid w:val="00F504CE"/>
    <w:rsid w:val="00F6077D"/>
    <w:rsid w:val="00F65880"/>
    <w:rsid w:val="00F87BDB"/>
    <w:rsid w:val="00F90B45"/>
    <w:rsid w:val="00F94A42"/>
    <w:rsid w:val="00FA0761"/>
    <w:rsid w:val="00FB2E58"/>
    <w:rsid w:val="00FB50B0"/>
    <w:rsid w:val="00FC3993"/>
    <w:rsid w:val="00FC3F45"/>
    <w:rsid w:val="00FC610B"/>
    <w:rsid w:val="00FD3363"/>
    <w:rsid w:val="00FE15BC"/>
    <w:rsid w:val="00FE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5A691"/>
  <w15:docId w15:val="{1E869164-0257-41D7-969E-C93624F6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DB"/>
    <w:pPr>
      <w:suppressAutoHyphens/>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563"/>
    <w:pPr>
      <w:tabs>
        <w:tab w:val="center" w:pos="4680"/>
        <w:tab w:val="right" w:pos="9360"/>
      </w:tabs>
    </w:pPr>
  </w:style>
  <w:style w:type="character" w:customStyle="1" w:styleId="HeaderChar">
    <w:name w:val="Header Char"/>
    <w:basedOn w:val="DefaultParagraphFont"/>
    <w:link w:val="Header"/>
    <w:uiPriority w:val="99"/>
    <w:rsid w:val="000C5563"/>
  </w:style>
  <w:style w:type="paragraph" w:styleId="Footer">
    <w:name w:val="footer"/>
    <w:basedOn w:val="Normal"/>
    <w:link w:val="FooterChar"/>
    <w:uiPriority w:val="99"/>
    <w:unhideWhenUsed/>
    <w:rsid w:val="000C5563"/>
    <w:pPr>
      <w:tabs>
        <w:tab w:val="center" w:pos="4680"/>
        <w:tab w:val="right" w:pos="9360"/>
      </w:tabs>
    </w:pPr>
  </w:style>
  <w:style w:type="character" w:customStyle="1" w:styleId="FooterChar">
    <w:name w:val="Footer Char"/>
    <w:basedOn w:val="DefaultParagraphFont"/>
    <w:link w:val="Footer"/>
    <w:uiPriority w:val="99"/>
    <w:rsid w:val="000C5563"/>
  </w:style>
  <w:style w:type="paragraph" w:styleId="BalloonText">
    <w:name w:val="Balloon Text"/>
    <w:basedOn w:val="Normal"/>
    <w:link w:val="BalloonTextChar"/>
    <w:uiPriority w:val="99"/>
    <w:semiHidden/>
    <w:unhideWhenUsed/>
    <w:rsid w:val="000C5563"/>
    <w:rPr>
      <w:rFonts w:ascii="Tahoma" w:hAnsi="Tahoma" w:cs="Tahoma"/>
      <w:sz w:val="16"/>
      <w:szCs w:val="16"/>
    </w:rPr>
  </w:style>
  <w:style w:type="character" w:customStyle="1" w:styleId="BalloonTextChar">
    <w:name w:val="Balloon Text Char"/>
    <w:basedOn w:val="DefaultParagraphFont"/>
    <w:link w:val="BalloonText"/>
    <w:uiPriority w:val="99"/>
    <w:semiHidden/>
    <w:rsid w:val="000C5563"/>
    <w:rPr>
      <w:rFonts w:ascii="Tahoma" w:hAnsi="Tahoma" w:cs="Tahoma"/>
      <w:sz w:val="16"/>
      <w:szCs w:val="16"/>
    </w:rPr>
  </w:style>
  <w:style w:type="paragraph" w:customStyle="1" w:styleId="ListParagraph1">
    <w:name w:val="List Paragraph1"/>
    <w:basedOn w:val="Normal"/>
    <w:rsid w:val="000C5563"/>
    <w:pPr>
      <w:ind w:left="720"/>
      <w:contextualSpacing/>
    </w:pPr>
  </w:style>
  <w:style w:type="paragraph" w:styleId="ListParagraph">
    <w:name w:val="List Paragraph"/>
    <w:basedOn w:val="Normal"/>
    <w:uiPriority w:val="34"/>
    <w:qFormat/>
    <w:rsid w:val="000C5563"/>
    <w:pPr>
      <w:widowControl w:val="0"/>
      <w:ind w:left="720"/>
      <w:contextualSpacing/>
    </w:pPr>
    <w:rPr>
      <w:rFonts w:ascii="Liberation Serif" w:eastAsia="Droid Sans Fallback" w:hAnsi="Liberation Serif" w:cs="Mangal"/>
      <w:szCs w:val="21"/>
      <w:lang w:eastAsia="zh-CN" w:bidi="hi-IN"/>
    </w:rPr>
  </w:style>
  <w:style w:type="character" w:customStyle="1" w:styleId="slitbdy">
    <w:name w:val="s_lit_bdy"/>
    <w:basedOn w:val="DefaultParagraphFont"/>
    <w:rsid w:val="00383089"/>
  </w:style>
  <w:style w:type="paragraph" w:styleId="NoSpacing">
    <w:name w:val="No Spacing"/>
    <w:uiPriority w:val="1"/>
    <w:qFormat/>
    <w:rsid w:val="00CC0CFF"/>
    <w:pPr>
      <w:suppressAutoHyphens/>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A9CE-BC06-4F41-889D-28CB272B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5125</Words>
  <Characters>29731</Characters>
  <Application>Microsoft Office Word</Application>
  <DocSecurity>0</DocSecurity>
  <Lines>247</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7</cp:revision>
  <cp:lastPrinted>2023-10-06T14:25:00Z</cp:lastPrinted>
  <dcterms:created xsi:type="dcterms:W3CDTF">2025-08-26T07:18:00Z</dcterms:created>
  <dcterms:modified xsi:type="dcterms:W3CDTF">2025-08-30T17:25:00Z</dcterms:modified>
</cp:coreProperties>
</file>